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1AD1C" w14:textId="7691E6D0" w:rsidR="007075DD" w:rsidRPr="004A4612" w:rsidRDefault="000F3AC9" w:rsidP="00891265">
      <w:pPr>
        <w:pStyle w:val="Heading5"/>
        <w:numPr>
          <w:ilvl w:val="0"/>
          <w:numId w:val="0"/>
        </w:numPr>
        <w:pBdr>
          <w:bottom w:val="single" w:sz="8" w:space="0" w:color="000000"/>
        </w:pBdr>
        <w:rPr>
          <w:rFonts w:ascii="Arial" w:eastAsia="Times New Roman" w:hAnsi="Arial"/>
          <w:b/>
          <w:bCs/>
          <w:lang w:eastAsia="ar-SA"/>
        </w:rPr>
      </w:pPr>
      <w:bookmarkStart w:id="0" w:name="_GoBack"/>
      <w:bookmarkEnd w:id="0"/>
      <w:r>
        <w:rPr>
          <w:rFonts w:ascii="Arial" w:eastAsia="Times New Roman" w:hAnsi="Arial"/>
          <w:b/>
          <w:bCs/>
          <w:lang w:eastAsia="ar-SA"/>
        </w:rPr>
        <w:t xml:space="preserve"> </w:t>
      </w:r>
      <w:r w:rsidR="00B543BF">
        <w:rPr>
          <w:rFonts w:ascii="Arial" w:eastAsia="Times New Roman" w:hAnsi="Arial"/>
          <w:b/>
          <w:bCs/>
          <w:lang w:eastAsia="ar-SA"/>
        </w:rPr>
        <w:t>ADMISSIONS</w:t>
      </w:r>
    </w:p>
    <w:p w14:paraId="0BBAD1FC" w14:textId="7438DF7C" w:rsidR="007075DD" w:rsidRPr="004A4612" w:rsidRDefault="007075DD" w:rsidP="007075DD">
      <w:pPr>
        <w:rPr>
          <w:rFonts w:ascii="Arial" w:eastAsia="Times New Roman" w:hAnsi="Arial"/>
          <w:sz w:val="28"/>
          <w:szCs w:val="21"/>
          <w:lang w:eastAsia="ar-SA"/>
        </w:rPr>
      </w:pPr>
      <w:r w:rsidRPr="004A4612">
        <w:rPr>
          <w:rFonts w:ascii="Arial" w:eastAsia="Times New Roman" w:hAnsi="Arial"/>
          <w:i/>
          <w:sz w:val="28"/>
          <w:szCs w:val="21"/>
          <w:lang w:eastAsia="ar-SA"/>
        </w:rPr>
        <w:tab/>
      </w:r>
      <w:r w:rsidRPr="004A4612">
        <w:rPr>
          <w:rFonts w:ascii="Arial" w:eastAsia="Times New Roman" w:hAnsi="Arial"/>
          <w:sz w:val="28"/>
          <w:szCs w:val="21"/>
          <w:lang w:eastAsia="ar-SA"/>
        </w:rPr>
        <w:t>Admi</w:t>
      </w:r>
      <w:r w:rsidR="00191426">
        <w:rPr>
          <w:rFonts w:ascii="Arial" w:eastAsia="Times New Roman" w:hAnsi="Arial"/>
          <w:sz w:val="28"/>
          <w:szCs w:val="21"/>
          <w:lang w:eastAsia="ar-SA"/>
        </w:rPr>
        <w:t xml:space="preserve">tted to practice </w:t>
      </w:r>
      <w:r w:rsidR="00DA1B4C">
        <w:rPr>
          <w:rFonts w:ascii="Arial" w:eastAsia="Times New Roman" w:hAnsi="Arial"/>
          <w:sz w:val="28"/>
          <w:szCs w:val="21"/>
          <w:lang w:eastAsia="ar-SA"/>
        </w:rPr>
        <w:t xml:space="preserve">law </w:t>
      </w:r>
      <w:r w:rsidR="00191426">
        <w:rPr>
          <w:rFonts w:ascii="Arial" w:eastAsia="Times New Roman" w:hAnsi="Arial"/>
          <w:sz w:val="28"/>
          <w:szCs w:val="21"/>
          <w:lang w:eastAsia="ar-SA"/>
        </w:rPr>
        <w:t>in California [</w:t>
      </w:r>
      <w:r w:rsidRPr="004A4612">
        <w:rPr>
          <w:rFonts w:ascii="Arial" w:eastAsia="Times New Roman" w:hAnsi="Arial"/>
          <w:sz w:val="28"/>
          <w:szCs w:val="21"/>
          <w:lang w:eastAsia="ar-SA"/>
        </w:rPr>
        <w:t>242672)[2003]</w:t>
      </w:r>
    </w:p>
    <w:p w14:paraId="337F7928" w14:textId="234ADC33" w:rsidR="007075DD" w:rsidRPr="000D3F55" w:rsidRDefault="007075DD" w:rsidP="000D3F55">
      <w:pPr>
        <w:rPr>
          <w:rFonts w:ascii="Arial" w:eastAsia="Times New Roman" w:hAnsi="Arial"/>
          <w:sz w:val="28"/>
          <w:szCs w:val="21"/>
          <w:lang w:eastAsia="ar-SA"/>
        </w:rPr>
      </w:pPr>
      <w:r w:rsidRPr="004A4612">
        <w:rPr>
          <w:rFonts w:ascii="Arial" w:eastAsia="Times New Roman" w:hAnsi="Arial"/>
          <w:sz w:val="28"/>
          <w:szCs w:val="21"/>
          <w:lang w:eastAsia="ar-SA"/>
        </w:rPr>
        <w:tab/>
      </w:r>
      <w:proofErr w:type="gramStart"/>
      <w:r w:rsidRPr="004A4612">
        <w:rPr>
          <w:rFonts w:ascii="Arial" w:eastAsia="Times New Roman" w:hAnsi="Arial"/>
          <w:sz w:val="28"/>
          <w:szCs w:val="21"/>
          <w:lang w:eastAsia="ar-SA"/>
        </w:rPr>
        <w:t>Member of Association of Corporate Counsel (ACC).</w:t>
      </w:r>
      <w:proofErr w:type="gramEnd"/>
    </w:p>
    <w:p w14:paraId="7770342B" w14:textId="77777777" w:rsidR="001C44D9" w:rsidRDefault="001C44D9" w:rsidP="007075DD">
      <w:pPr>
        <w:pStyle w:val="Heading5"/>
        <w:numPr>
          <w:ilvl w:val="0"/>
          <w:numId w:val="0"/>
        </w:numPr>
        <w:pBdr>
          <w:bottom w:val="single" w:sz="8" w:space="2" w:color="000000"/>
        </w:pBdr>
        <w:rPr>
          <w:rFonts w:ascii="Arial Bold" w:eastAsia="Times New Roman" w:hAnsi="Arial Bold"/>
          <w:b/>
          <w:bCs/>
          <w:kern w:val="28"/>
          <w:sz w:val="30"/>
          <w:szCs w:val="30"/>
          <w:lang w:eastAsia="ar-SA"/>
        </w:rPr>
      </w:pPr>
    </w:p>
    <w:p w14:paraId="3C57CB6C" w14:textId="30C0EEE6" w:rsidR="007075DD" w:rsidRDefault="007075DD" w:rsidP="007075DD">
      <w:pPr>
        <w:pStyle w:val="Heading5"/>
        <w:numPr>
          <w:ilvl w:val="0"/>
          <w:numId w:val="0"/>
        </w:numPr>
        <w:pBdr>
          <w:bottom w:val="single" w:sz="8" w:space="2" w:color="000000"/>
        </w:pBdr>
        <w:rPr>
          <w:rFonts w:ascii="Arial Bold" w:eastAsia="Times New Roman" w:hAnsi="Arial Bold"/>
          <w:b/>
          <w:bCs/>
          <w:kern w:val="28"/>
          <w:sz w:val="30"/>
          <w:szCs w:val="30"/>
          <w:lang w:eastAsia="ar-SA"/>
        </w:rPr>
      </w:pPr>
      <w:r w:rsidRPr="007075DD">
        <w:rPr>
          <w:rFonts w:ascii="Arial Bold" w:eastAsia="Times New Roman" w:hAnsi="Arial Bold"/>
          <w:b/>
          <w:bCs/>
          <w:kern w:val="28"/>
          <w:sz w:val="30"/>
          <w:szCs w:val="30"/>
          <w:lang w:eastAsia="ar-SA"/>
        </w:rPr>
        <w:t>public speaking engagements</w:t>
      </w:r>
    </w:p>
    <w:p w14:paraId="3A478D17" w14:textId="77777777" w:rsidR="000B08A4" w:rsidRPr="000B08A4" w:rsidRDefault="000B08A4" w:rsidP="000B08A4"/>
    <w:p w14:paraId="7CD7B868" w14:textId="6A2A751B" w:rsidR="00C9224B" w:rsidRDefault="00C9224B" w:rsidP="00C9224B">
      <w:pPr>
        <w:rPr>
          <w:rFonts w:ascii="Helvetica" w:eastAsia="Times New Roman" w:hAnsi="Helvetica"/>
          <w:b/>
          <w:kern w:val="0"/>
          <w:sz w:val="29"/>
          <w:szCs w:val="29"/>
        </w:rPr>
      </w:pPr>
      <w:r>
        <w:rPr>
          <w:rFonts w:ascii="Helvetica" w:eastAsia="Times New Roman" w:hAnsi="Helvetica"/>
          <w:b/>
          <w:kern w:val="0"/>
          <w:sz w:val="29"/>
          <w:szCs w:val="29"/>
        </w:rPr>
        <w:t xml:space="preserve">March 21, 2024: </w:t>
      </w:r>
      <w:r w:rsidR="00CC4913">
        <w:rPr>
          <w:rFonts w:ascii="Helvetica" w:eastAsia="Times New Roman" w:hAnsi="Helvetica"/>
          <w:b/>
          <w:kern w:val="0"/>
          <w:sz w:val="29"/>
          <w:szCs w:val="29"/>
        </w:rPr>
        <w:t>Poetry Reading, Peninsula Healthcare District &amp; Fitness Center</w:t>
      </w:r>
      <w:r>
        <w:rPr>
          <w:rFonts w:ascii="Helvetica" w:eastAsia="Times New Roman" w:hAnsi="Helvetica"/>
          <w:b/>
          <w:kern w:val="0"/>
          <w:sz w:val="29"/>
          <w:szCs w:val="29"/>
        </w:rPr>
        <w:t xml:space="preserve">, </w:t>
      </w:r>
      <w:proofErr w:type="gramStart"/>
      <w:r w:rsidR="00273595">
        <w:rPr>
          <w:rFonts w:ascii="Helvetica" w:eastAsia="Times New Roman" w:hAnsi="Helvetica"/>
          <w:b/>
          <w:kern w:val="0"/>
          <w:sz w:val="29"/>
          <w:szCs w:val="29"/>
        </w:rPr>
        <w:t>World</w:t>
      </w:r>
      <w:proofErr w:type="gramEnd"/>
      <w:r w:rsidR="00273595">
        <w:rPr>
          <w:rFonts w:ascii="Helvetica" w:eastAsia="Times New Roman" w:hAnsi="Helvetica"/>
          <w:b/>
          <w:kern w:val="0"/>
          <w:sz w:val="29"/>
          <w:szCs w:val="29"/>
        </w:rPr>
        <w:t xml:space="preserve"> Poetry Day 2024</w:t>
      </w:r>
      <w:r w:rsidRPr="00C9224B">
        <w:rPr>
          <w:rFonts w:ascii="Helvetica" w:eastAsia="Times New Roman" w:hAnsi="Helvetica"/>
          <w:b/>
          <w:kern w:val="0"/>
          <w:sz w:val="29"/>
          <w:szCs w:val="29"/>
        </w:rPr>
        <w:t>.</w:t>
      </w:r>
    </w:p>
    <w:p w14:paraId="525F0BFA" w14:textId="77777777" w:rsidR="00273595" w:rsidRDefault="00273595" w:rsidP="00C9224B">
      <w:pPr>
        <w:rPr>
          <w:rFonts w:ascii="Helvetica" w:eastAsia="Times New Roman" w:hAnsi="Helvetica"/>
          <w:b/>
          <w:kern w:val="0"/>
          <w:sz w:val="29"/>
          <w:szCs w:val="29"/>
        </w:rPr>
      </w:pPr>
    </w:p>
    <w:p w14:paraId="235B652A" w14:textId="7211D234" w:rsidR="00273595" w:rsidRPr="00C9224B" w:rsidRDefault="00273595" w:rsidP="00C9224B">
      <w:pPr>
        <w:rPr>
          <w:rFonts w:ascii="Helvetica" w:eastAsia="Times New Roman" w:hAnsi="Helvetica"/>
          <w:b/>
          <w:kern w:val="0"/>
          <w:sz w:val="29"/>
          <w:szCs w:val="29"/>
        </w:rPr>
      </w:pPr>
      <w:r>
        <w:rPr>
          <w:rFonts w:ascii="Helvetica" w:eastAsia="Times New Roman" w:hAnsi="Helvetica"/>
          <w:b/>
          <w:kern w:val="0"/>
          <w:sz w:val="29"/>
          <w:szCs w:val="29"/>
        </w:rPr>
        <w:t>March 15, 22024: Guest Speaker, Pacific Stroke Association Weekly Women’s Support Group, Women’s History Month 2024</w:t>
      </w:r>
    </w:p>
    <w:p w14:paraId="7AEBF552" w14:textId="1579CDC5" w:rsidR="00C9224B" w:rsidRDefault="00C9224B" w:rsidP="00BF309F">
      <w:pPr>
        <w:rPr>
          <w:rFonts w:ascii="Helvetica" w:eastAsia="Times New Roman" w:hAnsi="Helvetica"/>
          <w:b/>
          <w:kern w:val="0"/>
          <w:sz w:val="29"/>
          <w:szCs w:val="29"/>
        </w:rPr>
      </w:pPr>
    </w:p>
    <w:p w14:paraId="45EB9442" w14:textId="492F522F" w:rsidR="00FD74CA" w:rsidRPr="008741B8" w:rsidRDefault="00FD74CA" w:rsidP="00BF309F">
      <w:pPr>
        <w:rPr>
          <w:rFonts w:ascii="Helvetica" w:eastAsia="Times New Roman" w:hAnsi="Helvetica"/>
          <w:kern w:val="0"/>
          <w:sz w:val="29"/>
          <w:szCs w:val="29"/>
        </w:rPr>
      </w:pPr>
      <w:r w:rsidRPr="008741B8">
        <w:rPr>
          <w:rFonts w:ascii="Helvetica" w:eastAsia="Times New Roman" w:hAnsi="Helvetica"/>
          <w:b/>
          <w:kern w:val="0"/>
          <w:sz w:val="29"/>
          <w:szCs w:val="29"/>
        </w:rPr>
        <w:t>November 15, 20</w:t>
      </w:r>
      <w:r w:rsidR="008741B8" w:rsidRPr="008741B8">
        <w:rPr>
          <w:rFonts w:ascii="Helvetica" w:eastAsia="Times New Roman" w:hAnsi="Helvetica"/>
          <w:b/>
          <w:kern w:val="0"/>
          <w:sz w:val="29"/>
          <w:szCs w:val="29"/>
        </w:rPr>
        <w:t>2</w:t>
      </w:r>
      <w:r w:rsidRPr="008741B8">
        <w:rPr>
          <w:rFonts w:ascii="Helvetica" w:eastAsia="Times New Roman" w:hAnsi="Helvetica"/>
          <w:b/>
          <w:kern w:val="0"/>
          <w:sz w:val="29"/>
          <w:szCs w:val="29"/>
        </w:rPr>
        <w:t>3: Guest Speake</w:t>
      </w:r>
      <w:r w:rsidR="008741B8" w:rsidRPr="008741B8">
        <w:rPr>
          <w:rFonts w:ascii="Helvetica" w:eastAsia="Times New Roman" w:hAnsi="Helvetica"/>
          <w:kern w:val="0"/>
          <w:sz w:val="29"/>
          <w:szCs w:val="29"/>
        </w:rPr>
        <w:t xml:space="preserve">r, Asian Employee Resource </w:t>
      </w:r>
      <w:proofErr w:type="gramStart"/>
      <w:r w:rsidR="008741B8" w:rsidRPr="008741B8">
        <w:rPr>
          <w:rFonts w:ascii="Helvetica" w:eastAsia="Times New Roman" w:hAnsi="Helvetica"/>
          <w:kern w:val="0"/>
          <w:sz w:val="29"/>
          <w:szCs w:val="29"/>
        </w:rPr>
        <w:t>Group(</w:t>
      </w:r>
      <w:proofErr w:type="gramEnd"/>
      <w:r w:rsidR="008741B8" w:rsidRPr="008741B8">
        <w:rPr>
          <w:rFonts w:ascii="Helvetica" w:eastAsia="Times New Roman" w:hAnsi="Helvetica"/>
          <w:kern w:val="0"/>
          <w:sz w:val="29"/>
          <w:szCs w:val="29"/>
        </w:rPr>
        <w:t xml:space="preserve">ERG), Caribou Health Sciences </w:t>
      </w:r>
    </w:p>
    <w:p w14:paraId="5A09F0B7" w14:textId="27F11B92" w:rsidR="00D43F66" w:rsidRDefault="00C9224B" w:rsidP="00BF309F">
      <w:pPr>
        <w:rPr>
          <w:rFonts w:ascii="Helvetica" w:eastAsia="Times New Roman" w:hAnsi="Helvetica"/>
          <w:b/>
          <w:kern w:val="0"/>
          <w:sz w:val="29"/>
          <w:szCs w:val="29"/>
        </w:rPr>
      </w:pPr>
      <w:r>
        <w:rPr>
          <w:rFonts w:ascii="Helvetica" w:eastAsia="Times New Roman" w:hAnsi="Helvetica"/>
          <w:b/>
          <w:kern w:val="0"/>
          <w:sz w:val="29"/>
          <w:szCs w:val="29"/>
        </w:rPr>
        <w:t>November 7-10</w:t>
      </w:r>
      <w:r w:rsidR="00D43F66">
        <w:rPr>
          <w:rFonts w:ascii="Helvetica" w:eastAsia="Times New Roman" w:hAnsi="Helvetica"/>
          <w:b/>
          <w:kern w:val="0"/>
          <w:sz w:val="29"/>
          <w:szCs w:val="29"/>
        </w:rPr>
        <w:t xml:space="preserve">, 2023: </w:t>
      </w:r>
      <w:r w:rsidR="00D43F66" w:rsidRPr="00C9224B">
        <w:rPr>
          <w:rFonts w:ascii="Helvetica" w:eastAsia="Times New Roman" w:hAnsi="Helvetica"/>
          <w:kern w:val="0"/>
          <w:sz w:val="29"/>
          <w:szCs w:val="29"/>
        </w:rPr>
        <w:t>Book featured as a noteworthy book at the 35</w:t>
      </w:r>
      <w:r w:rsidR="00D43F66" w:rsidRPr="00C9224B">
        <w:rPr>
          <w:rFonts w:ascii="Helvetica" w:eastAsia="Times New Roman" w:hAnsi="Helvetica"/>
          <w:kern w:val="0"/>
          <w:sz w:val="29"/>
          <w:szCs w:val="29"/>
          <w:vertAlign w:val="superscript"/>
        </w:rPr>
        <w:t>th</w:t>
      </w:r>
      <w:r w:rsidR="00D43F66" w:rsidRPr="00C9224B">
        <w:rPr>
          <w:rFonts w:ascii="Helvetica" w:eastAsia="Times New Roman" w:hAnsi="Helvetica"/>
          <w:kern w:val="0"/>
          <w:sz w:val="29"/>
          <w:szCs w:val="29"/>
        </w:rPr>
        <w:t xml:space="preserve"> Annual NAPABA Conference “Book Nook.” </w:t>
      </w:r>
      <w:r w:rsidRPr="00C9224B">
        <w:rPr>
          <w:rFonts w:ascii="Helvetica" w:eastAsia="Times New Roman" w:hAnsi="Helvetica"/>
          <w:kern w:val="0"/>
          <w:sz w:val="29"/>
          <w:szCs w:val="29"/>
        </w:rPr>
        <w:t xml:space="preserve">JW Marriot </w:t>
      </w:r>
      <w:proofErr w:type="spellStart"/>
      <w:r w:rsidR="00D43F66" w:rsidRPr="00C9224B">
        <w:rPr>
          <w:rFonts w:ascii="Helvetica" w:eastAsia="Times New Roman" w:hAnsi="Helvetica"/>
          <w:kern w:val="0"/>
          <w:sz w:val="29"/>
          <w:szCs w:val="29"/>
        </w:rPr>
        <w:t>Indianopolis</w:t>
      </w:r>
      <w:proofErr w:type="spellEnd"/>
      <w:r w:rsidR="00D43F66" w:rsidRPr="00C9224B">
        <w:rPr>
          <w:rFonts w:ascii="Helvetica" w:eastAsia="Times New Roman" w:hAnsi="Helvetica"/>
          <w:kern w:val="0"/>
          <w:sz w:val="29"/>
          <w:szCs w:val="29"/>
        </w:rPr>
        <w:t>, Indiana</w:t>
      </w:r>
      <w:r w:rsidR="00D43F66">
        <w:rPr>
          <w:rFonts w:ascii="Helvetica" w:eastAsia="Times New Roman" w:hAnsi="Helvetica"/>
          <w:b/>
          <w:kern w:val="0"/>
          <w:sz w:val="29"/>
          <w:szCs w:val="29"/>
        </w:rPr>
        <w:t xml:space="preserve"> </w:t>
      </w:r>
    </w:p>
    <w:p w14:paraId="4310FB53" w14:textId="77777777" w:rsidR="00C9224B" w:rsidRDefault="00C9224B" w:rsidP="00BF309F">
      <w:pPr>
        <w:rPr>
          <w:rFonts w:ascii="Helvetica" w:eastAsia="Times New Roman" w:hAnsi="Helvetica"/>
          <w:b/>
          <w:kern w:val="0"/>
          <w:sz w:val="29"/>
          <w:szCs w:val="29"/>
        </w:rPr>
      </w:pPr>
    </w:p>
    <w:p w14:paraId="5E2E1985" w14:textId="4A64818F" w:rsidR="00222F80" w:rsidRPr="00C9224B" w:rsidRDefault="00D43F66" w:rsidP="00BF309F">
      <w:pPr>
        <w:rPr>
          <w:rFonts w:ascii="Helvetica" w:eastAsia="Times New Roman" w:hAnsi="Helvetica"/>
          <w:kern w:val="0"/>
          <w:sz w:val="29"/>
          <w:szCs w:val="29"/>
        </w:rPr>
      </w:pPr>
      <w:r>
        <w:rPr>
          <w:rFonts w:ascii="Helvetica" w:eastAsia="Times New Roman" w:hAnsi="Helvetica"/>
          <w:b/>
          <w:kern w:val="0"/>
          <w:sz w:val="29"/>
          <w:szCs w:val="29"/>
        </w:rPr>
        <w:t xml:space="preserve"> </w:t>
      </w:r>
      <w:r w:rsidR="00222F80" w:rsidRPr="008741B8">
        <w:rPr>
          <w:rFonts w:ascii="Helvetica" w:eastAsia="Times New Roman" w:hAnsi="Helvetica"/>
          <w:b/>
          <w:kern w:val="0"/>
          <w:sz w:val="29"/>
          <w:szCs w:val="29"/>
        </w:rPr>
        <w:t>October 13, 2023:</w:t>
      </w:r>
      <w:r w:rsidR="00222F80" w:rsidRPr="008741B8">
        <w:rPr>
          <w:rFonts w:ascii="Helvetica" w:eastAsia="Times New Roman" w:hAnsi="Helvetica"/>
          <w:kern w:val="0"/>
          <w:sz w:val="29"/>
          <w:szCs w:val="29"/>
        </w:rPr>
        <w:t xml:space="preserve"> </w:t>
      </w:r>
      <w:r w:rsidR="00C61385" w:rsidRPr="008741B8">
        <w:rPr>
          <w:rFonts w:ascii="Helvetica" w:eastAsia="Times New Roman" w:hAnsi="Helvetica"/>
          <w:b/>
          <w:kern w:val="0"/>
          <w:sz w:val="29"/>
          <w:szCs w:val="29"/>
        </w:rPr>
        <w:t>Speaker</w:t>
      </w:r>
      <w:r w:rsidR="001F7423" w:rsidRPr="008741B8">
        <w:rPr>
          <w:rFonts w:ascii="Helvetica" w:eastAsia="Times New Roman" w:hAnsi="Helvetica"/>
          <w:b/>
          <w:kern w:val="0"/>
          <w:sz w:val="29"/>
          <w:szCs w:val="29"/>
        </w:rPr>
        <w:t xml:space="preserve"> on </w:t>
      </w:r>
      <w:r w:rsidR="00222F80" w:rsidRPr="008741B8">
        <w:rPr>
          <w:rFonts w:ascii="Helvetica" w:eastAsia="Times New Roman" w:hAnsi="Helvetica"/>
          <w:b/>
          <w:kern w:val="0"/>
          <w:sz w:val="29"/>
          <w:szCs w:val="29"/>
        </w:rPr>
        <w:t>M</w:t>
      </w:r>
      <w:r w:rsidR="001F7423" w:rsidRPr="008741B8">
        <w:rPr>
          <w:rFonts w:ascii="Helvetica" w:eastAsia="Times New Roman" w:hAnsi="Helvetica"/>
          <w:b/>
          <w:kern w:val="0"/>
          <w:sz w:val="29"/>
          <w:szCs w:val="29"/>
        </w:rPr>
        <w:t xml:space="preserve">inimum Continuing Legal </w:t>
      </w:r>
      <w:proofErr w:type="gramStart"/>
      <w:r w:rsidR="001F7423" w:rsidRPr="008741B8">
        <w:rPr>
          <w:rFonts w:ascii="Helvetica" w:eastAsia="Times New Roman" w:hAnsi="Helvetica"/>
          <w:b/>
          <w:kern w:val="0"/>
          <w:sz w:val="29"/>
          <w:szCs w:val="29"/>
        </w:rPr>
        <w:t>Education(</w:t>
      </w:r>
      <w:proofErr w:type="gramEnd"/>
      <w:r w:rsidR="001F7423" w:rsidRPr="008741B8">
        <w:rPr>
          <w:rFonts w:ascii="Helvetica" w:eastAsia="Times New Roman" w:hAnsi="Helvetica"/>
          <w:b/>
          <w:kern w:val="0"/>
          <w:sz w:val="29"/>
          <w:szCs w:val="29"/>
        </w:rPr>
        <w:t xml:space="preserve">MCLE) Alumni Panel, </w:t>
      </w:r>
      <w:r w:rsidR="001F7423" w:rsidRPr="00C9224B">
        <w:rPr>
          <w:rFonts w:ascii="Helvetica" w:eastAsia="Times New Roman" w:hAnsi="Helvetica"/>
          <w:kern w:val="0"/>
          <w:sz w:val="29"/>
          <w:szCs w:val="29"/>
        </w:rPr>
        <w:t>Santa Clara U</w:t>
      </w:r>
      <w:r w:rsidR="00DA1B4C" w:rsidRPr="00C9224B">
        <w:rPr>
          <w:rFonts w:ascii="Helvetica" w:eastAsia="Times New Roman" w:hAnsi="Helvetica"/>
          <w:kern w:val="0"/>
          <w:sz w:val="29"/>
          <w:szCs w:val="29"/>
        </w:rPr>
        <w:t xml:space="preserve">niversity, School of Law, Grand </w:t>
      </w:r>
      <w:r w:rsidR="001F7423" w:rsidRPr="00C9224B">
        <w:rPr>
          <w:rFonts w:ascii="Helvetica" w:eastAsia="Times New Roman" w:hAnsi="Helvetica"/>
          <w:kern w:val="0"/>
          <w:sz w:val="29"/>
          <w:szCs w:val="29"/>
        </w:rPr>
        <w:t>Reunion Weekend</w:t>
      </w:r>
      <w:r w:rsidR="00D26CB8" w:rsidRPr="00C9224B">
        <w:rPr>
          <w:rFonts w:ascii="Helvetica" w:eastAsia="Times New Roman" w:hAnsi="Helvetica"/>
          <w:kern w:val="0"/>
          <w:sz w:val="29"/>
          <w:szCs w:val="29"/>
        </w:rPr>
        <w:t>.</w:t>
      </w:r>
    </w:p>
    <w:p w14:paraId="1280106D" w14:textId="77777777" w:rsidR="00222F80" w:rsidRPr="00C9224B" w:rsidRDefault="00222F80" w:rsidP="00BF309F">
      <w:pPr>
        <w:rPr>
          <w:rFonts w:ascii="Helvetica" w:eastAsia="Times New Roman" w:hAnsi="Helvetica"/>
          <w:kern w:val="0"/>
          <w:sz w:val="29"/>
          <w:szCs w:val="29"/>
        </w:rPr>
      </w:pPr>
    </w:p>
    <w:p w14:paraId="0C4DE337" w14:textId="0067BFA2" w:rsidR="00D85EED" w:rsidRPr="00C9224B" w:rsidRDefault="008C7639" w:rsidP="00BF309F">
      <w:pPr>
        <w:rPr>
          <w:rFonts w:ascii="Helvetica" w:eastAsia="Times New Roman" w:hAnsi="Helvetica"/>
          <w:b/>
          <w:kern w:val="0"/>
          <w:sz w:val="29"/>
          <w:szCs w:val="29"/>
        </w:rPr>
      </w:pPr>
      <w:r w:rsidRPr="00C9224B">
        <w:rPr>
          <w:rFonts w:ascii="Helvetica" w:eastAsia="Times New Roman" w:hAnsi="Helvetica"/>
          <w:b/>
          <w:kern w:val="0"/>
          <w:sz w:val="29"/>
          <w:szCs w:val="29"/>
        </w:rPr>
        <w:t>October 5, 2023: Poetry Reading to</w:t>
      </w:r>
      <w:r w:rsidR="00C9224B">
        <w:rPr>
          <w:rFonts w:ascii="Helvetica" w:eastAsia="Times New Roman" w:hAnsi="Helvetica"/>
          <w:b/>
          <w:kern w:val="0"/>
          <w:sz w:val="29"/>
          <w:szCs w:val="29"/>
        </w:rPr>
        <w:t xml:space="preserve"> the Pacific Stroke Association, </w:t>
      </w:r>
      <w:r w:rsidRPr="00C9224B">
        <w:rPr>
          <w:rFonts w:ascii="Helvetica" w:eastAsia="Times New Roman" w:hAnsi="Helvetica"/>
          <w:b/>
          <w:kern w:val="0"/>
          <w:sz w:val="29"/>
          <w:szCs w:val="29"/>
        </w:rPr>
        <w:t>World Poetry Day 2023.</w:t>
      </w:r>
    </w:p>
    <w:p w14:paraId="012C5DF3" w14:textId="21F2DC93" w:rsidR="00D85EED" w:rsidRPr="006913C9" w:rsidRDefault="00D85EED" w:rsidP="00BF309F">
      <w:pPr>
        <w:rPr>
          <w:rFonts w:ascii="Helvetica" w:eastAsia="Times New Roman" w:hAnsi="Helvetica"/>
          <w:b/>
          <w:kern w:val="0"/>
          <w:sz w:val="29"/>
          <w:szCs w:val="29"/>
        </w:rPr>
      </w:pPr>
      <w:r w:rsidRPr="008741B8">
        <w:rPr>
          <w:rFonts w:ascii="Helvetica" w:eastAsia="Times New Roman" w:hAnsi="Helvetica"/>
          <w:kern w:val="0"/>
          <w:sz w:val="29"/>
          <w:szCs w:val="29"/>
        </w:rPr>
        <w:t xml:space="preserve"> </w:t>
      </w:r>
      <w:r w:rsidR="008A1357" w:rsidRPr="008741B8">
        <w:rPr>
          <w:rFonts w:ascii="Helvetica" w:eastAsia="Times New Roman" w:hAnsi="Helvetica"/>
          <w:kern w:val="0"/>
          <w:sz w:val="29"/>
          <w:szCs w:val="29"/>
        </w:rPr>
        <w:t xml:space="preserve">May 18, 2023: </w:t>
      </w:r>
      <w:r w:rsidR="006913C9">
        <w:rPr>
          <w:rFonts w:ascii="Helvetica" w:eastAsia="Times New Roman" w:hAnsi="Helvetica"/>
          <w:b/>
          <w:kern w:val="0"/>
          <w:sz w:val="29"/>
          <w:szCs w:val="29"/>
        </w:rPr>
        <w:t>Pacific Stroke Association Annual Stroke Conference: May 18, 2023. Schultz Cultural Arts Hall, Palo Alto</w:t>
      </w:r>
    </w:p>
    <w:p w14:paraId="7886C1FC" w14:textId="4C4D579B" w:rsidR="00AE6C51" w:rsidRPr="008741B8" w:rsidRDefault="00AE6C51" w:rsidP="00BF309F">
      <w:pPr>
        <w:rPr>
          <w:rFonts w:ascii="Helvetica" w:eastAsia="Times New Roman" w:hAnsi="Helvetica"/>
          <w:color w:val="181818"/>
          <w:kern w:val="0"/>
          <w:sz w:val="29"/>
          <w:szCs w:val="29"/>
        </w:rPr>
      </w:pPr>
      <w:r w:rsidRPr="008741B8">
        <w:rPr>
          <w:rFonts w:ascii="Helvetica" w:eastAsia="Times New Roman" w:hAnsi="Helvetica"/>
          <w:kern w:val="0"/>
          <w:sz w:val="29"/>
          <w:szCs w:val="29"/>
        </w:rPr>
        <w:t xml:space="preserve">May 12, 2023: </w:t>
      </w:r>
      <w:r w:rsidRPr="008741B8">
        <w:rPr>
          <w:rFonts w:ascii="Helvetica" w:eastAsia="Times New Roman" w:hAnsi="Helvetica" w:cs="Arial"/>
          <w:b/>
          <w:color w:val="222222"/>
          <w:kern w:val="0"/>
          <w:sz w:val="29"/>
          <w:szCs w:val="29"/>
        </w:rPr>
        <w:t xml:space="preserve">The </w:t>
      </w:r>
      <w:r w:rsidRPr="008741B8">
        <w:rPr>
          <w:rFonts w:ascii="Helvetica" w:eastAsia="Times New Roman" w:hAnsi="Helvetica"/>
          <w:b/>
          <w:color w:val="181818"/>
          <w:kern w:val="0"/>
          <w:sz w:val="29"/>
          <w:szCs w:val="29"/>
        </w:rPr>
        <w:t xml:space="preserve">Peninsula Healthcare District </w:t>
      </w:r>
      <w:r w:rsidRPr="008741B8">
        <w:rPr>
          <w:rFonts w:ascii="Helvetica" w:eastAsia="Times New Roman" w:hAnsi="Helvetica"/>
          <w:b/>
          <w:bCs/>
          <w:color w:val="181818"/>
          <w:kern w:val="0"/>
          <w:sz w:val="29"/>
          <w:szCs w:val="29"/>
        </w:rPr>
        <w:t>Heal</w:t>
      </w:r>
      <w:r w:rsidR="006913C9" w:rsidRPr="008741B8">
        <w:rPr>
          <w:rFonts w:ascii="Helvetica" w:eastAsia="Times New Roman" w:hAnsi="Helvetica"/>
          <w:b/>
          <w:color w:val="181818"/>
          <w:kern w:val="0"/>
          <w:sz w:val="29"/>
          <w:szCs w:val="29"/>
        </w:rPr>
        <w:t>t</w:t>
      </w:r>
      <w:r w:rsidR="006913C9">
        <w:rPr>
          <w:rFonts w:ascii="Helvetica" w:eastAsia="Times New Roman" w:hAnsi="Helvetica"/>
          <w:b/>
          <w:color w:val="181818"/>
          <w:kern w:val="0"/>
          <w:sz w:val="29"/>
          <w:szCs w:val="29"/>
        </w:rPr>
        <w:t>h</w:t>
      </w:r>
      <w:r w:rsidRPr="008741B8">
        <w:rPr>
          <w:rFonts w:ascii="Helvetica" w:eastAsia="Times New Roman" w:hAnsi="Helvetica"/>
          <w:b/>
          <w:bCs/>
          <w:caps/>
          <w:color w:val="181818"/>
          <w:kern w:val="0"/>
          <w:sz w:val="29"/>
          <w:szCs w:val="29"/>
        </w:rPr>
        <w:t xml:space="preserve"> </w:t>
      </w:r>
      <w:r w:rsidRPr="008741B8">
        <w:rPr>
          <w:rFonts w:ascii="Helvetica" w:eastAsia="Times New Roman" w:hAnsi="Helvetica"/>
          <w:b/>
          <w:bCs/>
          <w:color w:val="181818"/>
          <w:kern w:val="0"/>
          <w:sz w:val="29"/>
          <w:szCs w:val="29"/>
        </w:rPr>
        <w:t>&amp; Wellness</w:t>
      </w:r>
      <w:r w:rsidRPr="008741B8">
        <w:rPr>
          <w:rFonts w:ascii="Helvetica" w:eastAsia="Times New Roman" w:hAnsi="Helvetica"/>
          <w:b/>
          <w:color w:val="181818"/>
          <w:kern w:val="0"/>
          <w:sz w:val="29"/>
          <w:szCs w:val="29"/>
        </w:rPr>
        <w:t xml:space="preserve"> Center:</w:t>
      </w:r>
      <w:r w:rsidRPr="008741B8">
        <w:rPr>
          <w:rFonts w:ascii="Helvetica" w:eastAsia="Times New Roman" w:hAnsi="Helvetica"/>
          <w:color w:val="181818"/>
          <w:kern w:val="0"/>
          <w:sz w:val="29"/>
          <w:szCs w:val="29"/>
        </w:rPr>
        <w:t xml:space="preserve"> Stroke Awareness Month Talk and Book Signing</w:t>
      </w:r>
    </w:p>
    <w:p w14:paraId="5A589567" w14:textId="14A93449" w:rsidR="00FE5414" w:rsidRPr="008741B8" w:rsidRDefault="00FE5414" w:rsidP="00BF309F">
      <w:pPr>
        <w:rPr>
          <w:rFonts w:ascii="Helvetica" w:eastAsia="Times New Roman" w:hAnsi="Helvetica"/>
          <w:kern w:val="0"/>
          <w:sz w:val="29"/>
          <w:szCs w:val="29"/>
        </w:rPr>
      </w:pPr>
      <w:r w:rsidRPr="008741B8">
        <w:rPr>
          <w:rFonts w:ascii="Helvetica" w:eastAsia="Times New Roman" w:hAnsi="Helvetica"/>
          <w:kern w:val="0"/>
          <w:sz w:val="29"/>
          <w:szCs w:val="29"/>
        </w:rPr>
        <w:t xml:space="preserve">April 18, 2022: </w:t>
      </w:r>
      <w:proofErr w:type="spellStart"/>
      <w:r w:rsidRPr="008741B8">
        <w:rPr>
          <w:rFonts w:ascii="Helvetica" w:eastAsia="Times New Roman" w:hAnsi="Helvetica"/>
          <w:b/>
          <w:kern w:val="0"/>
          <w:sz w:val="29"/>
          <w:szCs w:val="29"/>
        </w:rPr>
        <w:t>Castilleja</w:t>
      </w:r>
      <w:proofErr w:type="spellEnd"/>
      <w:r w:rsidRPr="008741B8">
        <w:rPr>
          <w:rFonts w:ascii="Helvetica" w:eastAsia="Times New Roman" w:hAnsi="Helvetica"/>
          <w:b/>
          <w:kern w:val="0"/>
          <w:sz w:val="29"/>
          <w:szCs w:val="29"/>
        </w:rPr>
        <w:t xml:space="preserve"> </w:t>
      </w:r>
      <w:r w:rsidR="000B08A4" w:rsidRPr="008741B8">
        <w:rPr>
          <w:rFonts w:ascii="Helvetica" w:eastAsia="Times New Roman" w:hAnsi="Helvetica"/>
          <w:b/>
          <w:kern w:val="0"/>
          <w:sz w:val="29"/>
          <w:szCs w:val="29"/>
        </w:rPr>
        <w:t xml:space="preserve">School </w:t>
      </w:r>
      <w:r w:rsidR="00AE6C51" w:rsidRPr="008741B8">
        <w:rPr>
          <w:rFonts w:ascii="Helvetica" w:eastAsia="Times New Roman" w:hAnsi="Helvetica"/>
          <w:b/>
          <w:kern w:val="0"/>
          <w:sz w:val="29"/>
          <w:szCs w:val="29"/>
        </w:rPr>
        <w:t xml:space="preserve">Alumni </w:t>
      </w:r>
      <w:r w:rsidRPr="008741B8">
        <w:rPr>
          <w:rFonts w:ascii="Helvetica" w:eastAsia="Times New Roman" w:hAnsi="Helvetica"/>
          <w:b/>
          <w:kern w:val="0"/>
          <w:sz w:val="29"/>
          <w:szCs w:val="29"/>
        </w:rPr>
        <w:t>Talk:</w:t>
      </w:r>
      <w:r w:rsidRPr="008741B8">
        <w:rPr>
          <w:rFonts w:ascii="Helvetica" w:eastAsia="Times New Roman" w:hAnsi="Helvetica"/>
          <w:kern w:val="0"/>
          <w:sz w:val="29"/>
          <w:szCs w:val="29"/>
        </w:rPr>
        <w:t xml:space="preserve"> Meet </w:t>
      </w:r>
      <w:r w:rsidR="00835D73" w:rsidRPr="008741B8">
        <w:rPr>
          <w:rFonts w:ascii="Helvetica" w:eastAsia="Times New Roman" w:hAnsi="Helvetica"/>
          <w:kern w:val="0"/>
          <w:sz w:val="29"/>
          <w:szCs w:val="29"/>
        </w:rPr>
        <w:t xml:space="preserve">with Students and Faculty for inspirational poetry </w:t>
      </w:r>
      <w:r w:rsidRPr="008741B8">
        <w:rPr>
          <w:rFonts w:ascii="Helvetica" w:eastAsia="Times New Roman" w:hAnsi="Helvetica"/>
          <w:kern w:val="0"/>
          <w:sz w:val="29"/>
          <w:szCs w:val="29"/>
        </w:rPr>
        <w:t>talk.</w:t>
      </w:r>
    </w:p>
    <w:p w14:paraId="31D349E0" w14:textId="77777777" w:rsidR="00FE5414" w:rsidRPr="008741B8" w:rsidRDefault="00FE5414" w:rsidP="00BF309F">
      <w:pPr>
        <w:rPr>
          <w:rFonts w:ascii="Helvetica" w:eastAsia="Times New Roman" w:hAnsi="Helvetica"/>
          <w:kern w:val="0"/>
          <w:sz w:val="29"/>
          <w:szCs w:val="29"/>
        </w:rPr>
      </w:pPr>
    </w:p>
    <w:p w14:paraId="57E5B325" w14:textId="7DDD3D78" w:rsidR="00F84DEB" w:rsidRPr="008741B8" w:rsidRDefault="00F84DEB" w:rsidP="00BF309F">
      <w:pPr>
        <w:rPr>
          <w:rFonts w:ascii="Helvetica" w:eastAsia="Times New Roman" w:hAnsi="Helvetica"/>
          <w:kern w:val="0"/>
          <w:sz w:val="29"/>
          <w:szCs w:val="29"/>
        </w:rPr>
      </w:pPr>
      <w:r w:rsidRPr="008741B8">
        <w:rPr>
          <w:rFonts w:ascii="Helvetica" w:eastAsia="Times New Roman" w:hAnsi="Helvetica"/>
          <w:kern w:val="0"/>
          <w:sz w:val="29"/>
          <w:szCs w:val="29"/>
        </w:rPr>
        <w:t xml:space="preserve">December 2, 2022: </w:t>
      </w:r>
      <w:r w:rsidRPr="008741B8">
        <w:rPr>
          <w:rFonts w:ascii="Helvetica" w:eastAsia="Times New Roman" w:hAnsi="Helvetica"/>
          <w:b/>
          <w:kern w:val="0"/>
          <w:sz w:val="29"/>
          <w:szCs w:val="29"/>
        </w:rPr>
        <w:t>UCLA Stroke Meeting:</w:t>
      </w:r>
      <w:r w:rsidR="000F3AC9" w:rsidRPr="008741B8">
        <w:rPr>
          <w:rFonts w:ascii="Helvetica" w:eastAsia="Times New Roman" w:hAnsi="Helvetica"/>
          <w:kern w:val="0"/>
          <w:sz w:val="29"/>
          <w:szCs w:val="29"/>
        </w:rPr>
        <w:t xml:space="preserve"> Guest S</w:t>
      </w:r>
      <w:r w:rsidRPr="008741B8">
        <w:rPr>
          <w:rFonts w:ascii="Helvetica" w:eastAsia="Times New Roman" w:hAnsi="Helvetica"/>
          <w:kern w:val="0"/>
          <w:sz w:val="29"/>
          <w:szCs w:val="29"/>
        </w:rPr>
        <w:t xml:space="preserve">peaker at </w:t>
      </w:r>
      <w:r w:rsidR="005E076F" w:rsidRPr="008741B8">
        <w:rPr>
          <w:rFonts w:ascii="Helvetica" w:eastAsia="Times New Roman" w:hAnsi="Helvetica"/>
          <w:kern w:val="0"/>
          <w:sz w:val="29"/>
          <w:szCs w:val="29"/>
        </w:rPr>
        <w:t xml:space="preserve">presentation </w:t>
      </w:r>
      <w:proofErr w:type="gramStart"/>
      <w:r w:rsidR="005E076F" w:rsidRPr="008741B8">
        <w:rPr>
          <w:rFonts w:ascii="Helvetica" w:eastAsia="Times New Roman" w:hAnsi="Helvetica"/>
          <w:kern w:val="0"/>
          <w:sz w:val="29"/>
          <w:szCs w:val="29"/>
        </w:rPr>
        <w:t xml:space="preserve">to </w:t>
      </w:r>
      <w:r w:rsidRPr="008741B8">
        <w:rPr>
          <w:rFonts w:ascii="Helvetica" w:eastAsia="Times New Roman" w:hAnsi="Helvetica"/>
          <w:kern w:val="0"/>
          <w:sz w:val="29"/>
          <w:szCs w:val="29"/>
        </w:rPr>
        <w:t xml:space="preserve"> UCLA</w:t>
      </w:r>
      <w:proofErr w:type="gramEnd"/>
      <w:r w:rsidRPr="008741B8">
        <w:rPr>
          <w:rFonts w:ascii="Helvetica" w:eastAsia="Times New Roman" w:hAnsi="Helvetica"/>
          <w:kern w:val="0"/>
          <w:sz w:val="29"/>
          <w:szCs w:val="29"/>
        </w:rPr>
        <w:t xml:space="preserve"> </w:t>
      </w:r>
      <w:r w:rsidR="00887FD0" w:rsidRPr="008741B8">
        <w:rPr>
          <w:rFonts w:ascii="Helvetica" w:eastAsia="Times New Roman" w:hAnsi="Helvetica"/>
          <w:kern w:val="0"/>
          <w:sz w:val="29"/>
          <w:szCs w:val="29"/>
        </w:rPr>
        <w:t>students</w:t>
      </w:r>
      <w:r w:rsidR="005E076F" w:rsidRPr="008741B8">
        <w:rPr>
          <w:rFonts w:ascii="Helvetica" w:eastAsia="Times New Roman" w:hAnsi="Helvetica"/>
          <w:kern w:val="0"/>
          <w:sz w:val="29"/>
          <w:szCs w:val="29"/>
        </w:rPr>
        <w:t xml:space="preserve">, Faculty, </w:t>
      </w:r>
      <w:r w:rsidR="00887FD0" w:rsidRPr="008741B8">
        <w:rPr>
          <w:rFonts w:ascii="Helvetica" w:eastAsia="Times New Roman" w:hAnsi="Helvetica"/>
          <w:kern w:val="0"/>
          <w:sz w:val="29"/>
          <w:szCs w:val="29"/>
        </w:rPr>
        <w:t xml:space="preserve"> and </w:t>
      </w:r>
      <w:r w:rsidRPr="008741B8">
        <w:rPr>
          <w:rFonts w:ascii="Helvetica" w:eastAsia="Times New Roman" w:hAnsi="Helvetica"/>
          <w:kern w:val="0"/>
          <w:sz w:val="29"/>
          <w:szCs w:val="29"/>
        </w:rPr>
        <w:t>Neuros</w:t>
      </w:r>
      <w:r w:rsidR="00887FD0" w:rsidRPr="008741B8">
        <w:rPr>
          <w:rFonts w:ascii="Helvetica" w:eastAsia="Times New Roman" w:hAnsi="Helvetica"/>
          <w:kern w:val="0"/>
          <w:sz w:val="29"/>
          <w:szCs w:val="29"/>
        </w:rPr>
        <w:t>urg</w:t>
      </w:r>
      <w:r w:rsidR="00BF3BDA" w:rsidRPr="008741B8">
        <w:rPr>
          <w:rFonts w:ascii="Helvetica" w:eastAsia="Times New Roman" w:hAnsi="Helvetica"/>
          <w:kern w:val="0"/>
          <w:sz w:val="29"/>
          <w:szCs w:val="29"/>
        </w:rPr>
        <w:t>e</w:t>
      </w:r>
      <w:r w:rsidR="00887FD0" w:rsidRPr="008741B8">
        <w:rPr>
          <w:rFonts w:ascii="Helvetica" w:eastAsia="Times New Roman" w:hAnsi="Helvetica"/>
          <w:kern w:val="0"/>
          <w:sz w:val="29"/>
          <w:szCs w:val="29"/>
        </w:rPr>
        <w:t>ry/Research Team</w:t>
      </w:r>
      <w:r w:rsidRPr="008741B8">
        <w:rPr>
          <w:rFonts w:ascii="Helvetica" w:eastAsia="Times New Roman" w:hAnsi="Helvetica"/>
          <w:kern w:val="0"/>
          <w:sz w:val="29"/>
          <w:szCs w:val="29"/>
        </w:rPr>
        <w:t xml:space="preserve">. </w:t>
      </w:r>
    </w:p>
    <w:p w14:paraId="6EDA9B9C" w14:textId="77777777" w:rsidR="009E3013" w:rsidRPr="008741B8" w:rsidRDefault="009E3013" w:rsidP="00BF309F">
      <w:pPr>
        <w:rPr>
          <w:rFonts w:ascii="Helvetica" w:eastAsia="Times New Roman" w:hAnsi="Helvetica"/>
          <w:kern w:val="0"/>
          <w:sz w:val="29"/>
          <w:szCs w:val="29"/>
        </w:rPr>
      </w:pPr>
    </w:p>
    <w:p w14:paraId="2F3861F2" w14:textId="2B8C1A75" w:rsidR="00F84DEB" w:rsidRPr="008741B8" w:rsidRDefault="00F84DEB" w:rsidP="00BF309F">
      <w:pPr>
        <w:rPr>
          <w:rFonts w:ascii="Helvetica" w:eastAsia="Times New Roman" w:hAnsi="Helvetica"/>
          <w:kern w:val="0"/>
          <w:sz w:val="29"/>
          <w:szCs w:val="29"/>
        </w:rPr>
      </w:pPr>
      <w:r w:rsidRPr="008741B8">
        <w:rPr>
          <w:rFonts w:ascii="Helvetica" w:eastAsia="Times New Roman" w:hAnsi="Helvetica"/>
          <w:kern w:val="0"/>
          <w:sz w:val="29"/>
          <w:szCs w:val="29"/>
        </w:rPr>
        <w:t>November 13, 2022:</w:t>
      </w:r>
      <w:r w:rsidRPr="008741B8">
        <w:rPr>
          <w:rFonts w:ascii="Helvetica" w:eastAsia="Times New Roman" w:hAnsi="Helvetica"/>
          <w:b/>
          <w:kern w:val="0"/>
          <w:sz w:val="29"/>
          <w:szCs w:val="29"/>
        </w:rPr>
        <w:t xml:space="preserve"> Boutique Dandelion</w:t>
      </w:r>
      <w:r w:rsidR="00AD1C81" w:rsidRPr="008741B8">
        <w:rPr>
          <w:rFonts w:ascii="Helvetica" w:eastAsia="Times New Roman" w:hAnsi="Helvetica"/>
          <w:b/>
          <w:kern w:val="0"/>
          <w:sz w:val="29"/>
          <w:szCs w:val="29"/>
        </w:rPr>
        <w:t xml:space="preserve"> Book Signing</w:t>
      </w:r>
      <w:r w:rsidRPr="008741B8">
        <w:rPr>
          <w:rFonts w:ascii="Helvetica" w:eastAsia="Times New Roman" w:hAnsi="Helvetica"/>
          <w:b/>
          <w:kern w:val="0"/>
          <w:sz w:val="29"/>
          <w:szCs w:val="29"/>
        </w:rPr>
        <w:t xml:space="preserve">: </w:t>
      </w:r>
      <w:r w:rsidRPr="008741B8">
        <w:rPr>
          <w:rFonts w:ascii="Helvetica" w:eastAsia="Times New Roman" w:hAnsi="Helvetica"/>
          <w:kern w:val="0"/>
          <w:sz w:val="29"/>
          <w:szCs w:val="29"/>
        </w:rPr>
        <w:t xml:space="preserve">Featured Speaker at </w:t>
      </w:r>
      <w:r w:rsidR="005E076F" w:rsidRPr="008741B8">
        <w:rPr>
          <w:rFonts w:ascii="Helvetica" w:eastAsia="Times New Roman" w:hAnsi="Helvetica"/>
          <w:kern w:val="0"/>
          <w:sz w:val="29"/>
          <w:szCs w:val="29"/>
        </w:rPr>
        <w:t xml:space="preserve">Book Signing and </w:t>
      </w:r>
      <w:r w:rsidRPr="008741B8">
        <w:rPr>
          <w:rFonts w:ascii="Helvetica" w:eastAsia="Times New Roman" w:hAnsi="Helvetica"/>
          <w:kern w:val="0"/>
          <w:sz w:val="29"/>
          <w:szCs w:val="29"/>
        </w:rPr>
        <w:t>Fundraiser for the Pacific Stroke Association</w:t>
      </w:r>
      <w:r w:rsidR="00420A5A" w:rsidRPr="008741B8">
        <w:rPr>
          <w:rFonts w:ascii="Helvetica" w:eastAsia="Times New Roman" w:hAnsi="Helvetica"/>
          <w:kern w:val="0"/>
          <w:sz w:val="29"/>
          <w:szCs w:val="29"/>
        </w:rPr>
        <w:t>.</w:t>
      </w:r>
    </w:p>
    <w:p w14:paraId="53909BDE" w14:textId="77777777" w:rsidR="009E3013" w:rsidRPr="008741B8" w:rsidRDefault="009E3013" w:rsidP="00BF309F">
      <w:pPr>
        <w:rPr>
          <w:rFonts w:ascii="Helvetica" w:eastAsia="Times New Roman" w:hAnsi="Helvetica"/>
          <w:kern w:val="0"/>
          <w:sz w:val="29"/>
          <w:szCs w:val="29"/>
        </w:rPr>
      </w:pPr>
    </w:p>
    <w:p w14:paraId="1A98ED58" w14:textId="3A200387" w:rsidR="00F27490" w:rsidRPr="008741B8" w:rsidRDefault="005029F8" w:rsidP="00BF309F">
      <w:pPr>
        <w:rPr>
          <w:rFonts w:ascii="Helvetica" w:eastAsia="Times New Roman" w:hAnsi="Helvetica"/>
          <w:kern w:val="0"/>
          <w:sz w:val="29"/>
          <w:szCs w:val="29"/>
        </w:rPr>
      </w:pPr>
      <w:r w:rsidRPr="008741B8">
        <w:rPr>
          <w:rFonts w:ascii="Helvetica" w:eastAsia="Times New Roman" w:hAnsi="Helvetica"/>
          <w:kern w:val="0"/>
          <w:sz w:val="29"/>
          <w:szCs w:val="29"/>
        </w:rPr>
        <w:t>September 21, 2022:G</w:t>
      </w:r>
      <w:r w:rsidR="00F27490" w:rsidRPr="008741B8">
        <w:rPr>
          <w:rFonts w:ascii="Helvetica" w:eastAsia="Times New Roman" w:hAnsi="Helvetica"/>
          <w:kern w:val="0"/>
          <w:sz w:val="29"/>
          <w:szCs w:val="29"/>
        </w:rPr>
        <w:t xml:space="preserve">uest </w:t>
      </w:r>
      <w:r w:rsidR="005F3A86" w:rsidRPr="008741B8">
        <w:rPr>
          <w:rFonts w:ascii="Helvetica" w:eastAsia="Times New Roman" w:hAnsi="Helvetica"/>
          <w:kern w:val="0"/>
          <w:sz w:val="29"/>
          <w:szCs w:val="29"/>
        </w:rPr>
        <w:t xml:space="preserve">Lecturer, </w:t>
      </w:r>
      <w:r w:rsidR="00F27490" w:rsidRPr="008741B8">
        <w:rPr>
          <w:rFonts w:ascii="Helvetica" w:eastAsia="Times New Roman" w:hAnsi="Helvetica"/>
          <w:b/>
          <w:kern w:val="0"/>
          <w:sz w:val="29"/>
          <w:szCs w:val="29"/>
        </w:rPr>
        <w:t>Pacific Stroke Association Monthly Educational Forum</w:t>
      </w:r>
      <w:r w:rsidR="005F3A86" w:rsidRPr="008741B8">
        <w:rPr>
          <w:rFonts w:ascii="Helvetica" w:eastAsia="Times New Roman" w:hAnsi="Helvetica"/>
          <w:b/>
          <w:kern w:val="0"/>
          <w:sz w:val="29"/>
          <w:szCs w:val="29"/>
        </w:rPr>
        <w:t xml:space="preserve">: </w:t>
      </w:r>
      <w:proofErr w:type="spellStart"/>
      <w:r w:rsidR="005F3A86" w:rsidRPr="008741B8">
        <w:rPr>
          <w:rFonts w:ascii="Helvetica" w:eastAsia="Times New Roman" w:hAnsi="Helvetica"/>
          <w:kern w:val="0"/>
          <w:sz w:val="29"/>
          <w:szCs w:val="29"/>
        </w:rPr>
        <w:t>Moyamoya</w:t>
      </w:r>
      <w:proofErr w:type="spellEnd"/>
      <w:r w:rsidR="005F3A86" w:rsidRPr="008741B8">
        <w:rPr>
          <w:rFonts w:ascii="Helvetica" w:eastAsia="Times New Roman" w:hAnsi="Helvetica"/>
          <w:kern w:val="0"/>
          <w:sz w:val="29"/>
          <w:szCs w:val="29"/>
        </w:rPr>
        <w:t xml:space="preserve"> and</w:t>
      </w:r>
      <w:r w:rsidR="005F3A86" w:rsidRPr="008741B8">
        <w:rPr>
          <w:rFonts w:ascii="Helvetica" w:eastAsia="Times New Roman" w:hAnsi="Helvetica"/>
          <w:b/>
          <w:kern w:val="0"/>
          <w:sz w:val="29"/>
          <w:szCs w:val="29"/>
        </w:rPr>
        <w:t xml:space="preserve"> </w:t>
      </w:r>
      <w:r w:rsidR="0037461A" w:rsidRPr="008741B8">
        <w:rPr>
          <w:rFonts w:ascii="Helvetica" w:eastAsia="Times New Roman" w:hAnsi="Helvetica"/>
          <w:kern w:val="0"/>
          <w:sz w:val="29"/>
          <w:szCs w:val="29"/>
        </w:rPr>
        <w:t xml:space="preserve">World Stroke </w:t>
      </w:r>
      <w:r w:rsidR="001E7D07" w:rsidRPr="008741B8">
        <w:rPr>
          <w:rFonts w:ascii="Helvetica" w:eastAsia="Times New Roman" w:hAnsi="Helvetica"/>
          <w:kern w:val="0"/>
          <w:sz w:val="29"/>
          <w:szCs w:val="29"/>
        </w:rPr>
        <w:t>Day 2022</w:t>
      </w:r>
    </w:p>
    <w:p w14:paraId="6DB87893" w14:textId="77777777" w:rsidR="009E3013" w:rsidRPr="008741B8" w:rsidRDefault="009E3013" w:rsidP="00BF309F">
      <w:pPr>
        <w:rPr>
          <w:rFonts w:ascii="Helvetica" w:eastAsia="Times New Roman" w:hAnsi="Helvetica"/>
          <w:kern w:val="0"/>
          <w:sz w:val="29"/>
          <w:szCs w:val="29"/>
        </w:rPr>
      </w:pPr>
    </w:p>
    <w:p w14:paraId="0F23CA8D" w14:textId="6B616FFC" w:rsidR="005D7C92" w:rsidRPr="008741B8" w:rsidRDefault="005D7C92" w:rsidP="00BF309F">
      <w:pPr>
        <w:rPr>
          <w:rFonts w:ascii="Helvetica" w:eastAsia="Times New Roman" w:hAnsi="Helvetica"/>
          <w:kern w:val="0"/>
          <w:sz w:val="29"/>
          <w:szCs w:val="29"/>
        </w:rPr>
      </w:pPr>
      <w:r w:rsidRPr="008741B8">
        <w:rPr>
          <w:rFonts w:ascii="Helvetica" w:eastAsia="Times New Roman" w:hAnsi="Helvetica"/>
          <w:kern w:val="0"/>
          <w:sz w:val="29"/>
          <w:szCs w:val="29"/>
        </w:rPr>
        <w:t xml:space="preserve">September 16, 2022: Featured Guest on </w:t>
      </w:r>
      <w:r w:rsidRPr="008741B8">
        <w:rPr>
          <w:rFonts w:ascii="Helvetica" w:eastAsia="Times New Roman" w:hAnsi="Helvetica"/>
          <w:b/>
          <w:kern w:val="0"/>
          <w:sz w:val="29"/>
          <w:szCs w:val="29"/>
        </w:rPr>
        <w:t>the “Know Stroke Podcast”</w:t>
      </w:r>
      <w:r w:rsidRPr="008741B8">
        <w:rPr>
          <w:rFonts w:ascii="Helvetica" w:eastAsia="Times New Roman" w:hAnsi="Helvetica"/>
          <w:kern w:val="0"/>
          <w:sz w:val="29"/>
          <w:szCs w:val="29"/>
        </w:rPr>
        <w:t xml:space="preserve"> with Co-hosts Dav</w:t>
      </w:r>
      <w:r w:rsidR="0092129B" w:rsidRPr="008741B8">
        <w:rPr>
          <w:rFonts w:ascii="Helvetica" w:eastAsia="Times New Roman" w:hAnsi="Helvetica"/>
          <w:kern w:val="0"/>
          <w:sz w:val="29"/>
          <w:szCs w:val="29"/>
        </w:rPr>
        <w:t xml:space="preserve">id </w:t>
      </w:r>
      <w:proofErr w:type="spellStart"/>
      <w:r w:rsidR="0092129B" w:rsidRPr="008741B8">
        <w:rPr>
          <w:rFonts w:ascii="Helvetica" w:eastAsia="Times New Roman" w:hAnsi="Helvetica"/>
          <w:kern w:val="0"/>
          <w:sz w:val="29"/>
          <w:szCs w:val="29"/>
        </w:rPr>
        <w:t>Dansereau</w:t>
      </w:r>
      <w:proofErr w:type="spellEnd"/>
      <w:r w:rsidR="0092129B" w:rsidRPr="008741B8">
        <w:rPr>
          <w:rFonts w:ascii="Helvetica" w:eastAsia="Times New Roman" w:hAnsi="Helvetica"/>
          <w:kern w:val="0"/>
          <w:sz w:val="29"/>
          <w:szCs w:val="29"/>
        </w:rPr>
        <w:t xml:space="preserve"> and Michael </w:t>
      </w:r>
      <w:proofErr w:type="spellStart"/>
      <w:r w:rsidR="0092129B" w:rsidRPr="008741B8">
        <w:rPr>
          <w:rFonts w:ascii="Helvetica" w:eastAsia="Times New Roman" w:hAnsi="Helvetica"/>
          <w:kern w:val="0"/>
          <w:sz w:val="29"/>
          <w:szCs w:val="29"/>
        </w:rPr>
        <w:t>Garrow</w:t>
      </w:r>
      <w:proofErr w:type="spellEnd"/>
      <w:r w:rsidR="00891265" w:rsidRPr="008741B8">
        <w:rPr>
          <w:rFonts w:ascii="Helvetica" w:eastAsia="Times New Roman" w:hAnsi="Helvetica"/>
          <w:kern w:val="0"/>
          <w:sz w:val="29"/>
          <w:szCs w:val="29"/>
        </w:rPr>
        <w:t xml:space="preserve">, exploring topics that provide </w:t>
      </w:r>
      <w:r w:rsidR="0092129B" w:rsidRPr="008741B8">
        <w:rPr>
          <w:rFonts w:ascii="Helvetica" w:eastAsia="Times New Roman" w:hAnsi="Helvetica"/>
          <w:kern w:val="0"/>
          <w:sz w:val="29"/>
          <w:szCs w:val="29"/>
        </w:rPr>
        <w:t>support for stroke survivors.</w:t>
      </w:r>
    </w:p>
    <w:p w14:paraId="58F692F1" w14:textId="77777777" w:rsidR="009E3013" w:rsidRPr="008741B8" w:rsidRDefault="009E3013" w:rsidP="00BF309F">
      <w:pPr>
        <w:rPr>
          <w:rFonts w:ascii="Helvetica" w:eastAsia="Times New Roman" w:hAnsi="Helvetica"/>
          <w:kern w:val="0"/>
          <w:sz w:val="29"/>
          <w:szCs w:val="29"/>
        </w:rPr>
      </w:pPr>
    </w:p>
    <w:p w14:paraId="6B1E2E4E" w14:textId="7CF5A036" w:rsidR="00BF309F" w:rsidRPr="008741B8" w:rsidRDefault="00BF309F" w:rsidP="00BF309F">
      <w:pPr>
        <w:rPr>
          <w:rFonts w:ascii="Helvetica" w:eastAsia="Times New Roman" w:hAnsi="Helvetica" w:cs="Arial"/>
          <w:color w:val="222222"/>
          <w:kern w:val="0"/>
          <w:sz w:val="29"/>
          <w:szCs w:val="29"/>
          <w:shd w:val="clear" w:color="auto" w:fill="FFFFFF"/>
        </w:rPr>
      </w:pPr>
      <w:r w:rsidRPr="008741B8">
        <w:rPr>
          <w:rFonts w:ascii="Helvetica" w:eastAsia="Times New Roman" w:hAnsi="Helvetica"/>
          <w:kern w:val="0"/>
          <w:sz w:val="29"/>
          <w:szCs w:val="29"/>
        </w:rPr>
        <w:t xml:space="preserve">July 13, 2022: </w:t>
      </w:r>
      <w:r w:rsidR="00654813" w:rsidRPr="008741B8">
        <w:rPr>
          <w:rFonts w:ascii="Helvetica" w:eastAsia="Times New Roman" w:hAnsi="Helvetica" w:cs="Arial"/>
          <w:b/>
          <w:color w:val="222222"/>
          <w:kern w:val="0"/>
          <w:sz w:val="29"/>
          <w:szCs w:val="29"/>
          <w:shd w:val="clear" w:color="auto" w:fill="FFFFFF"/>
        </w:rPr>
        <w:t>The Battery</w:t>
      </w:r>
      <w:r w:rsidR="000F3AC9" w:rsidRPr="008741B8">
        <w:rPr>
          <w:rFonts w:ascii="Helvetica" w:eastAsia="Times New Roman" w:hAnsi="Helvetica" w:cs="Arial"/>
          <w:color w:val="222222"/>
          <w:kern w:val="0"/>
          <w:sz w:val="29"/>
          <w:szCs w:val="29"/>
          <w:shd w:val="clear" w:color="auto" w:fill="FFFFFF"/>
        </w:rPr>
        <w:t xml:space="preserve"> </w:t>
      </w:r>
      <w:r w:rsidR="009E3013" w:rsidRPr="008741B8">
        <w:rPr>
          <w:rFonts w:ascii="Helvetica" w:eastAsia="Times New Roman" w:hAnsi="Helvetica" w:cs="Arial"/>
          <w:b/>
          <w:color w:val="222222"/>
          <w:kern w:val="0"/>
          <w:sz w:val="29"/>
          <w:szCs w:val="29"/>
          <w:shd w:val="clear" w:color="auto" w:fill="FFFFFF"/>
        </w:rPr>
        <w:t>Fireside C</w:t>
      </w:r>
      <w:r w:rsidRPr="008741B8">
        <w:rPr>
          <w:rFonts w:ascii="Helvetica" w:eastAsia="Times New Roman" w:hAnsi="Helvetica" w:cs="Arial"/>
          <w:b/>
          <w:color w:val="222222"/>
          <w:kern w:val="0"/>
          <w:sz w:val="29"/>
          <w:szCs w:val="29"/>
          <w:shd w:val="clear" w:color="auto" w:fill="FFFFFF"/>
        </w:rPr>
        <w:t xml:space="preserve">hat </w:t>
      </w:r>
      <w:r w:rsidRPr="008741B8">
        <w:rPr>
          <w:rFonts w:ascii="Helvetica" w:eastAsia="Times New Roman" w:hAnsi="Helvetica" w:cs="Arial"/>
          <w:color w:val="222222"/>
          <w:kern w:val="0"/>
          <w:sz w:val="29"/>
          <w:szCs w:val="29"/>
          <w:shd w:val="clear" w:color="auto" w:fill="FFFFFF"/>
        </w:rPr>
        <w:t>with the membe</w:t>
      </w:r>
      <w:r w:rsidR="003937A1" w:rsidRPr="008741B8">
        <w:rPr>
          <w:rFonts w:ascii="Helvetica" w:eastAsia="Times New Roman" w:hAnsi="Helvetica" w:cs="Arial"/>
          <w:color w:val="222222"/>
          <w:kern w:val="0"/>
          <w:sz w:val="29"/>
          <w:szCs w:val="29"/>
          <w:shd w:val="clear" w:color="auto" w:fill="FFFFFF"/>
        </w:rPr>
        <w:t>rship at</w:t>
      </w:r>
      <w:r w:rsidR="00F84DEB" w:rsidRPr="008741B8">
        <w:rPr>
          <w:rFonts w:ascii="Helvetica" w:eastAsia="Times New Roman" w:hAnsi="Helvetica" w:cs="Arial"/>
          <w:color w:val="222222"/>
          <w:kern w:val="0"/>
          <w:sz w:val="29"/>
          <w:szCs w:val="29"/>
          <w:shd w:val="clear" w:color="auto" w:fill="FFFFFF"/>
        </w:rPr>
        <w:t xml:space="preserve"> </w:t>
      </w:r>
      <w:r w:rsidR="00654813" w:rsidRPr="008741B8">
        <w:rPr>
          <w:rFonts w:ascii="Helvetica" w:eastAsia="Times New Roman" w:hAnsi="Helvetica" w:cs="Arial"/>
          <w:color w:val="222222"/>
          <w:kern w:val="0"/>
          <w:sz w:val="29"/>
          <w:szCs w:val="29"/>
          <w:shd w:val="clear" w:color="auto" w:fill="FFFFFF"/>
        </w:rPr>
        <w:t xml:space="preserve">exclusive </w:t>
      </w:r>
      <w:r w:rsidR="003937A1" w:rsidRPr="008741B8">
        <w:rPr>
          <w:rFonts w:ascii="Helvetica" w:eastAsia="Times New Roman" w:hAnsi="Helvetica" w:cs="Arial"/>
          <w:color w:val="222222"/>
          <w:kern w:val="0"/>
          <w:sz w:val="29"/>
          <w:szCs w:val="29"/>
          <w:shd w:val="clear" w:color="auto" w:fill="FFFFFF"/>
        </w:rPr>
        <w:t>soc</w:t>
      </w:r>
      <w:r w:rsidR="00FA794A" w:rsidRPr="008741B8">
        <w:rPr>
          <w:rFonts w:ascii="Helvetica" w:eastAsia="Times New Roman" w:hAnsi="Helvetica" w:cs="Arial"/>
          <w:color w:val="222222"/>
          <w:kern w:val="0"/>
          <w:sz w:val="29"/>
          <w:szCs w:val="29"/>
          <w:shd w:val="clear" w:color="auto" w:fill="FFFFFF"/>
        </w:rPr>
        <w:t>i</w:t>
      </w:r>
      <w:r w:rsidR="003937A1" w:rsidRPr="008741B8">
        <w:rPr>
          <w:rFonts w:ascii="Helvetica" w:eastAsia="Times New Roman" w:hAnsi="Helvetica" w:cs="Arial"/>
          <w:color w:val="222222"/>
          <w:kern w:val="0"/>
          <w:sz w:val="29"/>
          <w:szCs w:val="29"/>
          <w:shd w:val="clear" w:color="auto" w:fill="FFFFFF"/>
        </w:rPr>
        <w:t>al club</w:t>
      </w:r>
      <w:r w:rsidRPr="008741B8">
        <w:rPr>
          <w:rFonts w:ascii="Helvetica" w:eastAsia="Times New Roman" w:hAnsi="Helvetica" w:cs="Arial"/>
          <w:color w:val="222222"/>
          <w:kern w:val="0"/>
          <w:sz w:val="29"/>
          <w:szCs w:val="29"/>
          <w:shd w:val="clear" w:color="auto" w:fill="FFFFFF"/>
        </w:rPr>
        <w:t xml:space="preserve"> in San Francisco. </w:t>
      </w:r>
      <w:r w:rsidR="00D85EED" w:rsidRPr="008741B8">
        <w:rPr>
          <w:rFonts w:ascii="Helvetica" w:eastAsia="Times New Roman" w:hAnsi="Helvetica" w:cs="Arial"/>
          <w:color w:val="222222"/>
          <w:kern w:val="0"/>
          <w:sz w:val="29"/>
          <w:szCs w:val="29"/>
          <w:shd w:val="clear" w:color="auto" w:fill="FFFFFF"/>
        </w:rPr>
        <w:t>Invited</w:t>
      </w:r>
      <w:r w:rsidRPr="008741B8">
        <w:rPr>
          <w:rFonts w:ascii="Helvetica" w:eastAsia="Times New Roman" w:hAnsi="Helvetica" w:cs="Arial"/>
          <w:color w:val="222222"/>
          <w:kern w:val="0"/>
          <w:sz w:val="29"/>
          <w:szCs w:val="29"/>
          <w:shd w:val="clear" w:color="auto" w:fill="FFFFFF"/>
        </w:rPr>
        <w:t xml:space="preserve"> to share her stroke survival journey, and approach for how to </w:t>
      </w:r>
      <w:r w:rsidR="00FA794A" w:rsidRPr="008741B8">
        <w:rPr>
          <w:rFonts w:ascii="Helvetica" w:eastAsia="Times New Roman" w:hAnsi="Helvetica" w:cs="Arial"/>
          <w:color w:val="222222"/>
          <w:kern w:val="0"/>
          <w:sz w:val="29"/>
          <w:szCs w:val="29"/>
          <w:shd w:val="clear" w:color="auto" w:fill="FFFFFF"/>
        </w:rPr>
        <w:t>overcome</w:t>
      </w:r>
      <w:r w:rsidRPr="008741B8">
        <w:rPr>
          <w:rFonts w:ascii="Helvetica" w:eastAsia="Times New Roman" w:hAnsi="Helvetica" w:cs="Arial"/>
          <w:color w:val="222222"/>
          <w:kern w:val="0"/>
          <w:sz w:val="29"/>
          <w:szCs w:val="29"/>
          <w:shd w:val="clear" w:color="auto" w:fill="FFFFFF"/>
        </w:rPr>
        <w:t xml:space="preserve"> hardship to achieve all you can in life with a “Mind Over Matter” mindset. </w:t>
      </w:r>
    </w:p>
    <w:p w14:paraId="067004FD" w14:textId="77777777" w:rsidR="009E3013" w:rsidRPr="008741B8" w:rsidRDefault="009E3013" w:rsidP="00BF309F">
      <w:pPr>
        <w:rPr>
          <w:rFonts w:ascii="Helvetica" w:eastAsia="Times New Roman" w:hAnsi="Helvetica"/>
          <w:kern w:val="0"/>
          <w:sz w:val="29"/>
          <w:szCs w:val="29"/>
        </w:rPr>
      </w:pPr>
    </w:p>
    <w:p w14:paraId="4EAE52D0" w14:textId="1245697D" w:rsidR="00C60FF2" w:rsidRPr="008741B8" w:rsidRDefault="00C60FF2" w:rsidP="00954CC2">
      <w:pPr>
        <w:widowControl/>
        <w:suppressAutoHyphens w:val="0"/>
        <w:rPr>
          <w:rFonts w:ascii="Helvetica" w:eastAsia="Times New Roman" w:hAnsi="Helvetica"/>
          <w:color w:val="181818"/>
          <w:kern w:val="0"/>
          <w:sz w:val="29"/>
          <w:szCs w:val="29"/>
        </w:rPr>
      </w:pPr>
      <w:r w:rsidRPr="008741B8">
        <w:rPr>
          <w:rFonts w:ascii="Helvetica" w:eastAsia="Times New Roman" w:hAnsi="Helvetica"/>
          <w:color w:val="181818"/>
          <w:kern w:val="0"/>
          <w:sz w:val="29"/>
          <w:szCs w:val="29"/>
        </w:rPr>
        <w:t>June 14, 2022</w:t>
      </w:r>
      <w:r w:rsidRPr="008741B8">
        <w:rPr>
          <w:rFonts w:ascii="Helvetica" w:eastAsia="Times New Roman" w:hAnsi="Helvetica"/>
          <w:b/>
          <w:color w:val="181818"/>
          <w:kern w:val="0"/>
          <w:sz w:val="29"/>
          <w:szCs w:val="29"/>
        </w:rPr>
        <w:t xml:space="preserve">: </w:t>
      </w:r>
      <w:r w:rsidR="00654813" w:rsidRPr="008741B8">
        <w:rPr>
          <w:rFonts w:ascii="Helvetica" w:eastAsia="Times New Roman" w:hAnsi="Helvetica"/>
          <w:b/>
          <w:color w:val="181818"/>
          <w:kern w:val="0"/>
          <w:sz w:val="29"/>
          <w:szCs w:val="29"/>
        </w:rPr>
        <w:t xml:space="preserve">Mauna </w:t>
      </w:r>
      <w:proofErr w:type="spellStart"/>
      <w:r w:rsidR="00654813" w:rsidRPr="008741B8">
        <w:rPr>
          <w:rFonts w:ascii="Helvetica" w:eastAsia="Times New Roman" w:hAnsi="Helvetica"/>
          <w:b/>
          <w:color w:val="181818"/>
          <w:kern w:val="0"/>
          <w:sz w:val="29"/>
          <w:szCs w:val="29"/>
        </w:rPr>
        <w:t>Lani</w:t>
      </w:r>
      <w:proofErr w:type="spellEnd"/>
      <w:r w:rsidR="00654813" w:rsidRPr="008741B8">
        <w:rPr>
          <w:rFonts w:ascii="Helvetica" w:eastAsia="Times New Roman" w:hAnsi="Helvetica"/>
          <w:b/>
          <w:color w:val="181818"/>
          <w:kern w:val="0"/>
          <w:sz w:val="29"/>
          <w:szCs w:val="29"/>
        </w:rPr>
        <w:t xml:space="preserve">, </w:t>
      </w:r>
      <w:r w:rsidR="0037461A" w:rsidRPr="008741B8">
        <w:rPr>
          <w:rFonts w:ascii="Helvetica" w:eastAsia="Times New Roman" w:hAnsi="Helvetica"/>
          <w:b/>
          <w:color w:val="181818"/>
          <w:kern w:val="0"/>
          <w:sz w:val="29"/>
          <w:szCs w:val="29"/>
        </w:rPr>
        <w:t xml:space="preserve">an </w:t>
      </w:r>
      <w:proofErr w:type="spellStart"/>
      <w:r w:rsidR="00654813" w:rsidRPr="008741B8">
        <w:rPr>
          <w:rFonts w:ascii="Helvetica" w:eastAsia="Times New Roman" w:hAnsi="Helvetica"/>
          <w:b/>
          <w:color w:val="181818"/>
          <w:kern w:val="0"/>
          <w:sz w:val="29"/>
          <w:szCs w:val="29"/>
        </w:rPr>
        <w:t>Auberge</w:t>
      </w:r>
      <w:proofErr w:type="spellEnd"/>
      <w:r w:rsidR="00654813" w:rsidRPr="008741B8">
        <w:rPr>
          <w:rFonts w:ascii="Helvetica" w:eastAsia="Times New Roman" w:hAnsi="Helvetica"/>
          <w:b/>
          <w:color w:val="181818"/>
          <w:kern w:val="0"/>
          <w:sz w:val="29"/>
          <w:szCs w:val="29"/>
        </w:rPr>
        <w:t xml:space="preserve"> Resorts Collection,</w:t>
      </w:r>
      <w:r w:rsidR="0037461A" w:rsidRPr="008741B8">
        <w:rPr>
          <w:rFonts w:ascii="Helvetica" w:eastAsia="Times New Roman" w:hAnsi="Helvetica"/>
          <w:b/>
          <w:color w:val="181818"/>
          <w:kern w:val="0"/>
          <w:sz w:val="29"/>
          <w:szCs w:val="29"/>
        </w:rPr>
        <w:t xml:space="preserve"> </w:t>
      </w:r>
      <w:proofErr w:type="gramStart"/>
      <w:r w:rsidR="0037461A" w:rsidRPr="008741B8">
        <w:rPr>
          <w:rFonts w:ascii="Helvetica" w:eastAsia="Times New Roman" w:hAnsi="Helvetica"/>
          <w:b/>
          <w:color w:val="181818"/>
          <w:kern w:val="0"/>
          <w:sz w:val="29"/>
          <w:szCs w:val="29"/>
        </w:rPr>
        <w:t>the</w:t>
      </w:r>
      <w:proofErr w:type="gramEnd"/>
      <w:r w:rsidR="0037461A" w:rsidRPr="008741B8">
        <w:rPr>
          <w:rFonts w:ascii="Helvetica" w:eastAsia="Times New Roman" w:hAnsi="Helvetica"/>
          <w:b/>
          <w:color w:val="181818"/>
          <w:kern w:val="0"/>
          <w:sz w:val="29"/>
          <w:szCs w:val="29"/>
        </w:rPr>
        <w:t xml:space="preserve"> </w:t>
      </w:r>
      <w:r w:rsidR="00654813" w:rsidRPr="008741B8">
        <w:rPr>
          <w:rFonts w:ascii="Helvetica" w:eastAsia="Times New Roman" w:hAnsi="Helvetica"/>
          <w:b/>
          <w:color w:val="181818"/>
          <w:kern w:val="0"/>
          <w:sz w:val="29"/>
          <w:szCs w:val="29"/>
        </w:rPr>
        <w:t>Big Island of Hawaii</w:t>
      </w:r>
      <w:r w:rsidR="0037461A" w:rsidRPr="008741B8">
        <w:rPr>
          <w:rFonts w:ascii="Helvetica" w:eastAsia="Times New Roman" w:hAnsi="Helvetica"/>
          <w:b/>
          <w:color w:val="181818"/>
          <w:kern w:val="0"/>
          <w:sz w:val="29"/>
          <w:szCs w:val="29"/>
        </w:rPr>
        <w:t xml:space="preserve">. </w:t>
      </w:r>
      <w:r w:rsidR="00654813" w:rsidRPr="008741B8">
        <w:rPr>
          <w:rFonts w:ascii="Helvetica" w:eastAsia="Times New Roman" w:hAnsi="Helvetica"/>
          <w:color w:val="181818"/>
          <w:kern w:val="0"/>
          <w:sz w:val="29"/>
          <w:szCs w:val="29"/>
        </w:rPr>
        <w:t xml:space="preserve">Orlena is invited to speak in front </w:t>
      </w:r>
      <w:r w:rsidR="0037461A" w:rsidRPr="008741B8">
        <w:rPr>
          <w:rFonts w:ascii="Helvetica" w:eastAsia="Times New Roman" w:hAnsi="Helvetica"/>
          <w:color w:val="181818"/>
          <w:kern w:val="0"/>
          <w:sz w:val="29"/>
          <w:szCs w:val="29"/>
        </w:rPr>
        <w:t xml:space="preserve">of the </w:t>
      </w:r>
      <w:r w:rsidR="00240B1A" w:rsidRPr="008741B8">
        <w:rPr>
          <w:rFonts w:ascii="Helvetica" w:eastAsia="Times New Roman" w:hAnsi="Helvetica"/>
          <w:b/>
          <w:color w:val="181818"/>
          <w:kern w:val="0"/>
          <w:sz w:val="29"/>
          <w:szCs w:val="29"/>
        </w:rPr>
        <w:t xml:space="preserve">Senior Leadership Team, </w:t>
      </w:r>
      <w:r w:rsidRPr="008741B8">
        <w:rPr>
          <w:rFonts w:ascii="Helvetica" w:eastAsia="Times New Roman" w:hAnsi="Helvetica"/>
          <w:color w:val="181818"/>
          <w:kern w:val="0"/>
          <w:sz w:val="29"/>
          <w:szCs w:val="29"/>
        </w:rPr>
        <w:t xml:space="preserve">to share inspiration and strategies for how to overcome hardship </w:t>
      </w:r>
      <w:r w:rsidR="0037461A" w:rsidRPr="008741B8">
        <w:rPr>
          <w:rFonts w:ascii="Helvetica" w:eastAsia="Times New Roman" w:hAnsi="Helvetica"/>
          <w:color w:val="181818"/>
          <w:kern w:val="0"/>
          <w:sz w:val="29"/>
          <w:szCs w:val="29"/>
        </w:rPr>
        <w:t>with</w:t>
      </w:r>
      <w:r w:rsidRPr="008741B8">
        <w:rPr>
          <w:rFonts w:ascii="Helvetica" w:eastAsia="Times New Roman" w:hAnsi="Helvetica"/>
          <w:color w:val="181818"/>
          <w:kern w:val="0"/>
          <w:sz w:val="29"/>
          <w:szCs w:val="29"/>
        </w:rPr>
        <w:t xml:space="preserve"> a "Mind Over Matter" mindset. </w:t>
      </w:r>
    </w:p>
    <w:p w14:paraId="127C24CC" w14:textId="77777777" w:rsidR="009E3013" w:rsidRPr="008741B8" w:rsidRDefault="009E3013" w:rsidP="00954CC2">
      <w:pPr>
        <w:widowControl/>
        <w:suppressAutoHyphens w:val="0"/>
        <w:rPr>
          <w:rFonts w:ascii="Helvetica" w:eastAsia="Times New Roman" w:hAnsi="Helvetica"/>
          <w:kern w:val="0"/>
          <w:sz w:val="29"/>
          <w:szCs w:val="29"/>
        </w:rPr>
      </w:pPr>
    </w:p>
    <w:p w14:paraId="2A127629" w14:textId="3FD11BE1" w:rsidR="00C60FF2" w:rsidRPr="008741B8" w:rsidRDefault="00C60FF2" w:rsidP="00954CC2">
      <w:pPr>
        <w:rPr>
          <w:rFonts w:ascii="Helvetica" w:eastAsia="Times New Roman" w:hAnsi="Helvetica"/>
          <w:color w:val="181818"/>
          <w:kern w:val="0"/>
          <w:sz w:val="29"/>
          <w:szCs w:val="29"/>
        </w:rPr>
      </w:pPr>
      <w:r w:rsidRPr="008741B8">
        <w:rPr>
          <w:rFonts w:ascii="Helvetica" w:eastAsia="Times New Roman" w:hAnsi="Helvetica" w:cs="Arial"/>
          <w:color w:val="222222"/>
          <w:kern w:val="0"/>
          <w:sz w:val="29"/>
          <w:szCs w:val="29"/>
        </w:rPr>
        <w:t>May 31</w:t>
      </w:r>
      <w:r w:rsidRPr="008741B8">
        <w:rPr>
          <w:rFonts w:ascii="Helvetica" w:eastAsia="Times New Roman" w:hAnsi="Helvetica" w:cs="Arial"/>
          <w:color w:val="222222"/>
          <w:kern w:val="0"/>
          <w:sz w:val="29"/>
          <w:szCs w:val="29"/>
          <w:vertAlign w:val="superscript"/>
        </w:rPr>
        <w:t>st</w:t>
      </w:r>
      <w:r w:rsidRPr="008741B8">
        <w:rPr>
          <w:rFonts w:ascii="Helvetica" w:eastAsia="Times New Roman" w:hAnsi="Helvetica" w:cs="Arial"/>
          <w:color w:val="222222"/>
          <w:kern w:val="0"/>
          <w:sz w:val="29"/>
          <w:szCs w:val="29"/>
        </w:rPr>
        <w:t>, 2022</w:t>
      </w:r>
      <w:r w:rsidRPr="008741B8">
        <w:rPr>
          <w:rFonts w:ascii="Helvetica" w:eastAsia="Times New Roman" w:hAnsi="Helvetica" w:cs="Arial"/>
          <w:b/>
          <w:color w:val="222222"/>
          <w:kern w:val="0"/>
          <w:sz w:val="29"/>
          <w:szCs w:val="29"/>
        </w:rPr>
        <w:t xml:space="preserve">: </w:t>
      </w:r>
      <w:r w:rsidR="00E549C9" w:rsidRPr="008741B8">
        <w:rPr>
          <w:rFonts w:ascii="Helvetica" w:eastAsia="Times New Roman" w:hAnsi="Helvetica" w:cs="Arial"/>
          <w:b/>
          <w:color w:val="222222"/>
          <w:kern w:val="0"/>
          <w:sz w:val="29"/>
          <w:szCs w:val="29"/>
        </w:rPr>
        <w:t xml:space="preserve">The </w:t>
      </w:r>
      <w:r w:rsidRPr="008741B8">
        <w:rPr>
          <w:rFonts w:ascii="Helvetica" w:eastAsia="Times New Roman" w:hAnsi="Helvetica"/>
          <w:b/>
          <w:color w:val="181818"/>
          <w:kern w:val="0"/>
          <w:sz w:val="29"/>
          <w:szCs w:val="29"/>
        </w:rPr>
        <w:t>Peninsula Healthcare District Health &amp; Wellness Center:</w:t>
      </w:r>
      <w:r w:rsidRPr="008741B8">
        <w:rPr>
          <w:rFonts w:ascii="Helvetica" w:eastAsia="Times New Roman" w:hAnsi="Helvetica"/>
          <w:color w:val="181818"/>
          <w:kern w:val="0"/>
          <w:sz w:val="29"/>
          <w:szCs w:val="29"/>
        </w:rPr>
        <w:t xml:space="preserve"> Orlena </w:t>
      </w:r>
      <w:r w:rsidR="00E549C9" w:rsidRPr="008741B8">
        <w:rPr>
          <w:rFonts w:ascii="Helvetica" w:eastAsia="Times New Roman" w:hAnsi="Helvetica"/>
          <w:color w:val="181818"/>
          <w:kern w:val="0"/>
          <w:sz w:val="29"/>
          <w:szCs w:val="29"/>
        </w:rPr>
        <w:t>is the featured speaker sharing</w:t>
      </w:r>
      <w:r w:rsidRPr="008741B8">
        <w:rPr>
          <w:rFonts w:ascii="Helvetica" w:eastAsia="Times New Roman" w:hAnsi="Helvetica"/>
          <w:color w:val="181818"/>
          <w:kern w:val="0"/>
          <w:sz w:val="29"/>
          <w:szCs w:val="29"/>
        </w:rPr>
        <w:t> her stroke survival journey and Mind Over Matter mindset approach. </w:t>
      </w:r>
    </w:p>
    <w:p w14:paraId="3F9C5324" w14:textId="77777777" w:rsidR="009E3013" w:rsidRPr="008741B8" w:rsidRDefault="009E3013" w:rsidP="00954CC2">
      <w:pPr>
        <w:rPr>
          <w:rFonts w:ascii="Helvetica" w:eastAsia="Times New Roman" w:hAnsi="Helvetica"/>
          <w:kern w:val="0"/>
          <w:sz w:val="29"/>
          <w:szCs w:val="29"/>
        </w:rPr>
      </w:pPr>
    </w:p>
    <w:p w14:paraId="214BD17F" w14:textId="1D479F75" w:rsidR="00DC6BBF" w:rsidRPr="008741B8" w:rsidRDefault="00DC6BBF" w:rsidP="00954CC2">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February 17, 2022: </w:t>
      </w:r>
      <w:r w:rsidRPr="008741B8">
        <w:rPr>
          <w:rFonts w:ascii="Helvetica" w:eastAsia="Times New Roman" w:hAnsi="Helvetica" w:cs="Arial"/>
          <w:b/>
          <w:color w:val="222222"/>
          <w:kern w:val="0"/>
          <w:sz w:val="29"/>
          <w:szCs w:val="29"/>
        </w:rPr>
        <w:t>National Charity League, Skyline Chapter February Patroness Meeting</w:t>
      </w:r>
      <w:r w:rsidR="00891265" w:rsidRPr="008741B8">
        <w:rPr>
          <w:rFonts w:ascii="Helvetica" w:eastAsia="Times New Roman" w:hAnsi="Helvetica" w:cs="Arial"/>
          <w:b/>
          <w:color w:val="222222"/>
          <w:kern w:val="0"/>
          <w:sz w:val="29"/>
          <w:szCs w:val="29"/>
        </w:rPr>
        <w:t xml:space="preserve">. </w:t>
      </w:r>
      <w:r w:rsidR="00891265" w:rsidRPr="008741B8">
        <w:rPr>
          <w:rFonts w:ascii="Helvetica" w:eastAsia="Times New Roman" w:hAnsi="Helvetica" w:cs="Arial"/>
          <w:color w:val="222222"/>
          <w:kern w:val="0"/>
          <w:sz w:val="29"/>
          <w:szCs w:val="29"/>
        </w:rPr>
        <w:t>Orlena presents on stroke survival and shares her story on the monthly Patroness meeting for February.</w:t>
      </w:r>
    </w:p>
    <w:p w14:paraId="74B0BD5D" w14:textId="430632F9" w:rsidR="004A7CA3" w:rsidRPr="008741B8" w:rsidRDefault="004A7CA3" w:rsidP="00954CC2">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February 15, 2022: </w:t>
      </w:r>
      <w:r w:rsidRPr="008741B8">
        <w:rPr>
          <w:rFonts w:ascii="Helvetica" w:eastAsia="Times New Roman" w:hAnsi="Helvetica" w:cs="Arial"/>
          <w:b/>
          <w:color w:val="222222"/>
          <w:kern w:val="0"/>
          <w:sz w:val="29"/>
          <w:szCs w:val="29"/>
        </w:rPr>
        <w:t>Santa Clara Valley Medical Center Stroke Champions Meeting:</w:t>
      </w:r>
      <w:r w:rsidRPr="008741B8">
        <w:rPr>
          <w:rFonts w:ascii="Helvetica" w:eastAsia="Times New Roman" w:hAnsi="Helvetica" w:cs="Arial"/>
          <w:color w:val="222222"/>
          <w:kern w:val="0"/>
          <w:sz w:val="29"/>
          <w:szCs w:val="29"/>
        </w:rPr>
        <w:t xml:space="preserve"> Virtual presentation to Nursing staff at </w:t>
      </w:r>
      <w:r w:rsidR="0037461A" w:rsidRPr="008741B8">
        <w:rPr>
          <w:rFonts w:ascii="Helvetica" w:eastAsia="Times New Roman" w:hAnsi="Helvetica" w:cs="Arial"/>
          <w:color w:val="222222"/>
          <w:kern w:val="0"/>
          <w:sz w:val="29"/>
          <w:szCs w:val="29"/>
        </w:rPr>
        <w:t>the hospital that Orlena was previously in-patient at.</w:t>
      </w:r>
    </w:p>
    <w:p w14:paraId="7D373A2A" w14:textId="77777777" w:rsidR="002D6EFC" w:rsidRPr="008741B8" w:rsidRDefault="002D6EFC" w:rsidP="00954CC2">
      <w:pPr>
        <w:widowControl/>
        <w:shd w:val="clear" w:color="auto" w:fill="FFFFFF"/>
        <w:suppressAutoHyphens w:val="0"/>
        <w:rPr>
          <w:rFonts w:ascii="Helvetica" w:eastAsia="Times New Roman" w:hAnsi="Helvetica" w:cs="Arial"/>
          <w:color w:val="222222"/>
          <w:kern w:val="0"/>
          <w:sz w:val="29"/>
          <w:szCs w:val="29"/>
        </w:rPr>
      </w:pPr>
    </w:p>
    <w:p w14:paraId="0E87E1E1" w14:textId="77777777" w:rsidR="00BD3433" w:rsidRPr="008741B8" w:rsidRDefault="00CC421D" w:rsidP="00954CC2">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October 25, 2021: </w:t>
      </w:r>
      <w:r w:rsidRPr="008741B8">
        <w:rPr>
          <w:rFonts w:ascii="Helvetica" w:eastAsia="Times New Roman" w:hAnsi="Helvetica" w:cs="Arial"/>
          <w:b/>
          <w:color w:val="222222"/>
          <w:kern w:val="0"/>
          <w:sz w:val="29"/>
          <w:szCs w:val="29"/>
        </w:rPr>
        <w:t>Oracle Diverse Abilities Network Tal</w:t>
      </w:r>
      <w:r w:rsidRPr="008741B8">
        <w:rPr>
          <w:rFonts w:ascii="Helvetica" w:eastAsia="Times New Roman" w:hAnsi="Helvetica" w:cs="Arial"/>
          <w:color w:val="222222"/>
          <w:kern w:val="0"/>
          <w:sz w:val="29"/>
          <w:szCs w:val="29"/>
        </w:rPr>
        <w:t>k</w:t>
      </w:r>
      <w:r w:rsidR="0037461A" w:rsidRPr="008741B8">
        <w:rPr>
          <w:rFonts w:ascii="Helvetica" w:eastAsia="Times New Roman" w:hAnsi="Helvetica" w:cs="Arial"/>
          <w:color w:val="222222"/>
          <w:kern w:val="0"/>
          <w:sz w:val="29"/>
          <w:szCs w:val="29"/>
        </w:rPr>
        <w:t xml:space="preserve">: Orlena speaks in front of Oracle’s Diverse Abilities Network team to discuss strategies for employees with a wide range of disabilities in the workplace. </w:t>
      </w:r>
    </w:p>
    <w:p w14:paraId="11586CEF" w14:textId="0DF12991" w:rsidR="00545EE3" w:rsidRPr="008741B8" w:rsidRDefault="00545EE3" w:rsidP="00954CC2">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September 15, 2021: </w:t>
      </w:r>
      <w:r w:rsidRPr="008741B8">
        <w:rPr>
          <w:rFonts w:ascii="Helvetica" w:eastAsia="Times New Roman" w:hAnsi="Helvetica" w:cs="Arial"/>
          <w:b/>
          <w:color w:val="222222"/>
          <w:kern w:val="0"/>
          <w:sz w:val="29"/>
          <w:szCs w:val="29"/>
        </w:rPr>
        <w:t>Champion the Challenges Golf 4 Life Stroke Panel</w:t>
      </w:r>
      <w:r w:rsidR="0037461A" w:rsidRPr="008741B8">
        <w:rPr>
          <w:rFonts w:ascii="Helvetica" w:eastAsia="Times New Roman" w:hAnsi="Helvetica" w:cs="Arial"/>
          <w:color w:val="222222"/>
          <w:kern w:val="0"/>
          <w:sz w:val="29"/>
          <w:szCs w:val="29"/>
        </w:rPr>
        <w:t xml:space="preserve">, </w:t>
      </w:r>
      <w:r w:rsidRPr="008741B8">
        <w:rPr>
          <w:rFonts w:ascii="Helvetica" w:eastAsia="Times New Roman" w:hAnsi="Helvetica" w:cs="Arial"/>
          <w:color w:val="222222"/>
          <w:kern w:val="0"/>
          <w:sz w:val="29"/>
          <w:szCs w:val="29"/>
        </w:rPr>
        <w:t xml:space="preserve">Los Lagos Golf Course, </w:t>
      </w:r>
      <w:proofErr w:type="gramStart"/>
      <w:r w:rsidRPr="008741B8">
        <w:rPr>
          <w:rFonts w:ascii="Helvetica" w:eastAsia="Times New Roman" w:hAnsi="Helvetica" w:cs="Arial"/>
          <w:color w:val="222222"/>
          <w:kern w:val="0"/>
          <w:sz w:val="29"/>
          <w:szCs w:val="29"/>
        </w:rPr>
        <w:t>San</w:t>
      </w:r>
      <w:proofErr w:type="gramEnd"/>
      <w:r w:rsidRPr="008741B8">
        <w:rPr>
          <w:rFonts w:ascii="Helvetica" w:eastAsia="Times New Roman" w:hAnsi="Helvetica" w:cs="Arial"/>
          <w:color w:val="222222"/>
          <w:kern w:val="0"/>
          <w:sz w:val="29"/>
          <w:szCs w:val="29"/>
        </w:rPr>
        <w:t xml:space="preserve"> Jose</w:t>
      </w:r>
      <w:r w:rsidR="0037461A" w:rsidRPr="008741B8">
        <w:rPr>
          <w:rFonts w:ascii="Helvetica" w:eastAsia="Times New Roman" w:hAnsi="Helvetica" w:cs="Arial"/>
          <w:color w:val="222222"/>
          <w:kern w:val="0"/>
          <w:sz w:val="29"/>
          <w:szCs w:val="29"/>
        </w:rPr>
        <w:t xml:space="preserve">. </w:t>
      </w:r>
    </w:p>
    <w:p w14:paraId="0857D6B5" w14:textId="77777777" w:rsidR="000B0FA0" w:rsidRPr="008741B8" w:rsidRDefault="000B0FA0" w:rsidP="00954CC2">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May 19, 2021: </w:t>
      </w:r>
      <w:r w:rsidRPr="008741B8">
        <w:rPr>
          <w:rFonts w:ascii="Helvetica" w:eastAsia="Times New Roman" w:hAnsi="Helvetica" w:cs="Arial"/>
          <w:b/>
          <w:color w:val="222222"/>
          <w:kern w:val="0"/>
          <w:sz w:val="29"/>
          <w:szCs w:val="29"/>
        </w:rPr>
        <w:t>Pacific Stroke association Annual Stroke Conference</w:t>
      </w:r>
    </w:p>
    <w:p w14:paraId="2B2834D1" w14:textId="77777777" w:rsidR="002D6EFC" w:rsidRPr="008741B8" w:rsidRDefault="002D6EFC" w:rsidP="00954CC2">
      <w:pPr>
        <w:widowControl/>
        <w:shd w:val="clear" w:color="auto" w:fill="FFFFFF"/>
        <w:suppressAutoHyphens w:val="0"/>
        <w:rPr>
          <w:rFonts w:ascii="Helvetica" w:eastAsia="Times New Roman" w:hAnsi="Helvetica" w:cs="Arial"/>
          <w:color w:val="222222"/>
          <w:kern w:val="0"/>
          <w:sz w:val="29"/>
          <w:szCs w:val="29"/>
        </w:rPr>
      </w:pPr>
    </w:p>
    <w:p w14:paraId="2CD494FA" w14:textId="5613B281" w:rsidR="007075DD" w:rsidRPr="008741B8" w:rsidRDefault="007075DD" w:rsidP="00954CC2">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March 11, 2021: </w:t>
      </w:r>
      <w:proofErr w:type="spellStart"/>
      <w:r w:rsidRPr="008741B8">
        <w:rPr>
          <w:rFonts w:ascii="Helvetica" w:eastAsia="Times New Roman" w:hAnsi="Helvetica" w:cs="Arial"/>
          <w:b/>
          <w:color w:val="222222"/>
          <w:kern w:val="0"/>
          <w:sz w:val="29"/>
          <w:szCs w:val="29"/>
        </w:rPr>
        <w:t>Informatica</w:t>
      </w:r>
      <w:proofErr w:type="spellEnd"/>
      <w:r w:rsidRPr="008741B8">
        <w:rPr>
          <w:rFonts w:ascii="Helvetica" w:eastAsia="Times New Roman" w:hAnsi="Helvetica" w:cs="Arial"/>
          <w:b/>
          <w:color w:val="222222"/>
          <w:kern w:val="0"/>
          <w:sz w:val="29"/>
          <w:szCs w:val="29"/>
        </w:rPr>
        <w:t xml:space="preserve"> Women</w:t>
      </w:r>
      <w:r w:rsidR="00891265" w:rsidRPr="008741B8">
        <w:rPr>
          <w:rFonts w:ascii="Helvetica" w:eastAsia="Times New Roman" w:hAnsi="Helvetica" w:cs="Arial"/>
          <w:b/>
          <w:color w:val="222222"/>
          <w:kern w:val="0"/>
          <w:sz w:val="29"/>
          <w:szCs w:val="29"/>
        </w:rPr>
        <w:t>’</w:t>
      </w:r>
      <w:r w:rsidRPr="008741B8">
        <w:rPr>
          <w:rFonts w:ascii="Helvetica" w:eastAsia="Times New Roman" w:hAnsi="Helvetica" w:cs="Arial"/>
          <w:b/>
          <w:color w:val="222222"/>
          <w:kern w:val="0"/>
          <w:sz w:val="29"/>
          <w:szCs w:val="29"/>
        </w:rPr>
        <w:t>s History Month All Hands</w:t>
      </w:r>
    </w:p>
    <w:p w14:paraId="407F099F" w14:textId="77777777" w:rsidR="002D6EFC" w:rsidRPr="008741B8" w:rsidRDefault="002D6EFC" w:rsidP="008F6CE7">
      <w:pPr>
        <w:widowControl/>
        <w:shd w:val="clear" w:color="auto" w:fill="FFFFFF"/>
        <w:suppressAutoHyphens w:val="0"/>
        <w:ind w:left="720"/>
        <w:rPr>
          <w:rFonts w:ascii="Helvetica" w:eastAsia="Times New Roman" w:hAnsi="Helvetica" w:cs="Arial"/>
          <w:color w:val="222222"/>
          <w:kern w:val="0"/>
          <w:sz w:val="29"/>
          <w:szCs w:val="29"/>
        </w:rPr>
      </w:pPr>
    </w:p>
    <w:p w14:paraId="72640FA3" w14:textId="5F9F6CA1" w:rsidR="007075DD" w:rsidRPr="008741B8" w:rsidRDefault="007075DD" w:rsidP="008F6CE7">
      <w:pPr>
        <w:widowControl/>
        <w:shd w:val="clear" w:color="auto" w:fill="FFFFFF"/>
        <w:suppressAutoHyphens w:val="0"/>
        <w:ind w:left="72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December 8 2020: </w:t>
      </w:r>
      <w:r w:rsidR="00654813" w:rsidRPr="008741B8">
        <w:rPr>
          <w:rFonts w:ascii="Helvetica" w:eastAsia="Times New Roman" w:hAnsi="Helvetica" w:cs="Arial"/>
          <w:b/>
          <w:color w:val="222222"/>
          <w:kern w:val="0"/>
          <w:sz w:val="29"/>
          <w:szCs w:val="29"/>
        </w:rPr>
        <w:t xml:space="preserve">Pfizer Inc. </w:t>
      </w:r>
      <w:proofErr w:type="spellStart"/>
      <w:r w:rsidRPr="008741B8">
        <w:rPr>
          <w:rFonts w:ascii="Helvetica" w:eastAsia="Times New Roman" w:hAnsi="Helvetica" w:cs="Arial"/>
          <w:b/>
          <w:color w:val="222222"/>
          <w:kern w:val="0"/>
          <w:sz w:val="29"/>
          <w:szCs w:val="29"/>
        </w:rPr>
        <w:t>Vyndamax</w:t>
      </w:r>
      <w:proofErr w:type="spellEnd"/>
      <w:r w:rsidRPr="008741B8">
        <w:rPr>
          <w:rFonts w:ascii="Helvetica" w:eastAsia="Times New Roman" w:hAnsi="Helvetica" w:cs="Arial"/>
          <w:b/>
          <w:color w:val="222222"/>
          <w:kern w:val="0"/>
          <w:sz w:val="29"/>
          <w:szCs w:val="29"/>
        </w:rPr>
        <w:t xml:space="preserve"> Marketing team, All Han</w:t>
      </w:r>
      <w:r w:rsidRPr="008741B8">
        <w:rPr>
          <w:rFonts w:ascii="Helvetica" w:eastAsia="Times New Roman" w:hAnsi="Helvetica" w:cs="Arial"/>
          <w:color w:val="222222"/>
          <w:kern w:val="0"/>
          <w:sz w:val="29"/>
          <w:szCs w:val="29"/>
        </w:rPr>
        <w:t xml:space="preserve">ds </w:t>
      </w:r>
    </w:p>
    <w:p w14:paraId="64A0EE7A" w14:textId="77777777" w:rsidR="002D6EFC" w:rsidRPr="008741B8" w:rsidRDefault="002D6EFC" w:rsidP="008F6CE7">
      <w:pPr>
        <w:widowControl/>
        <w:shd w:val="clear" w:color="auto" w:fill="FFFFFF"/>
        <w:suppressAutoHyphens w:val="0"/>
        <w:ind w:left="720"/>
        <w:rPr>
          <w:rFonts w:ascii="Helvetica" w:eastAsia="Times New Roman" w:hAnsi="Helvetica" w:cs="Arial"/>
          <w:color w:val="222222"/>
          <w:kern w:val="0"/>
          <w:sz w:val="29"/>
          <w:szCs w:val="29"/>
        </w:rPr>
      </w:pPr>
    </w:p>
    <w:p w14:paraId="03B8D1BC" w14:textId="77777777" w:rsidR="007075DD" w:rsidRPr="008741B8" w:rsidRDefault="007075DD" w:rsidP="008F6CE7">
      <w:pPr>
        <w:widowControl/>
        <w:shd w:val="clear" w:color="auto" w:fill="FFFFFF"/>
        <w:suppressAutoHyphens w:val="0"/>
        <w:ind w:left="72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November 3, 2020</w:t>
      </w:r>
      <w:r w:rsidRPr="008741B8">
        <w:rPr>
          <w:rFonts w:ascii="Helvetica" w:eastAsia="Times New Roman" w:hAnsi="Helvetica" w:cs="Arial"/>
          <w:b/>
          <w:color w:val="222222"/>
          <w:kern w:val="0"/>
          <w:sz w:val="29"/>
          <w:szCs w:val="29"/>
        </w:rPr>
        <w:t>:Santa Clara University School of Law Council of Leaders</w:t>
      </w:r>
      <w:r w:rsidRPr="008741B8">
        <w:rPr>
          <w:rFonts w:ascii="Helvetica" w:eastAsia="Times New Roman" w:hAnsi="Helvetica" w:cs="Arial"/>
          <w:color w:val="222222"/>
          <w:kern w:val="0"/>
          <w:sz w:val="29"/>
          <w:szCs w:val="29"/>
        </w:rPr>
        <w:t xml:space="preserve"> </w:t>
      </w:r>
    </w:p>
    <w:p w14:paraId="0CE9B6BC" w14:textId="77777777" w:rsidR="002D6EFC" w:rsidRPr="008741B8" w:rsidRDefault="002D6EFC" w:rsidP="008F6CE7">
      <w:pPr>
        <w:widowControl/>
        <w:shd w:val="clear" w:color="auto" w:fill="FFFFFF"/>
        <w:suppressAutoHyphens w:val="0"/>
        <w:ind w:left="720"/>
        <w:rPr>
          <w:rFonts w:ascii="Helvetica" w:eastAsia="Times New Roman" w:hAnsi="Helvetica" w:cs="Arial"/>
          <w:color w:val="222222"/>
          <w:kern w:val="0"/>
          <w:sz w:val="29"/>
          <w:szCs w:val="29"/>
        </w:rPr>
      </w:pPr>
    </w:p>
    <w:p w14:paraId="6452D3F7" w14:textId="77777777" w:rsidR="007075DD" w:rsidRPr="008741B8" w:rsidRDefault="007075DD" w:rsidP="008F6CE7">
      <w:pPr>
        <w:widowControl/>
        <w:shd w:val="clear" w:color="auto" w:fill="FFFFFF"/>
        <w:suppressAutoHyphens w:val="0"/>
        <w:ind w:left="72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October 9, 2020: </w:t>
      </w:r>
      <w:proofErr w:type="spellStart"/>
      <w:r w:rsidRPr="008741B8">
        <w:rPr>
          <w:rFonts w:ascii="Helvetica" w:eastAsia="Times New Roman" w:hAnsi="Helvetica" w:cs="Arial"/>
          <w:b/>
          <w:color w:val="222222"/>
          <w:kern w:val="0"/>
          <w:sz w:val="29"/>
          <w:szCs w:val="29"/>
        </w:rPr>
        <w:t>Castilleja</w:t>
      </w:r>
      <w:proofErr w:type="spellEnd"/>
      <w:r w:rsidRPr="008741B8">
        <w:rPr>
          <w:rFonts w:ascii="Helvetica" w:eastAsia="Times New Roman" w:hAnsi="Helvetica" w:cs="Arial"/>
          <w:b/>
          <w:color w:val="222222"/>
          <w:kern w:val="0"/>
          <w:sz w:val="29"/>
          <w:szCs w:val="29"/>
        </w:rPr>
        <w:t xml:space="preserve"> School Alumni Weekend Courage Panel</w:t>
      </w:r>
      <w:r w:rsidRPr="008741B8">
        <w:rPr>
          <w:rFonts w:ascii="Helvetica" w:eastAsia="Times New Roman" w:hAnsi="Helvetica" w:cs="Arial"/>
          <w:color w:val="222222"/>
          <w:kern w:val="0"/>
          <w:sz w:val="29"/>
          <w:szCs w:val="29"/>
        </w:rPr>
        <w:t xml:space="preserve"> </w:t>
      </w:r>
    </w:p>
    <w:p w14:paraId="7D13F9CC" w14:textId="77777777" w:rsidR="002D6EFC" w:rsidRPr="008741B8" w:rsidRDefault="002D6EFC" w:rsidP="008F6CE7">
      <w:pPr>
        <w:widowControl/>
        <w:shd w:val="clear" w:color="auto" w:fill="FFFFFF"/>
        <w:suppressAutoHyphens w:val="0"/>
        <w:ind w:left="720"/>
        <w:rPr>
          <w:rFonts w:ascii="Helvetica" w:eastAsia="Times New Roman" w:hAnsi="Helvetica" w:cs="Arial"/>
          <w:color w:val="222222"/>
          <w:kern w:val="0"/>
          <w:sz w:val="29"/>
          <w:szCs w:val="29"/>
        </w:rPr>
      </w:pPr>
    </w:p>
    <w:p w14:paraId="589A8D2F" w14:textId="77777777" w:rsidR="007075DD" w:rsidRPr="008741B8" w:rsidRDefault="007075DD" w:rsidP="008F6CE7">
      <w:pPr>
        <w:widowControl/>
        <w:shd w:val="clear" w:color="auto" w:fill="FFFFFF"/>
        <w:suppressAutoHyphens w:val="0"/>
        <w:ind w:left="72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September 9, 2020: </w:t>
      </w:r>
      <w:r w:rsidRPr="008741B8">
        <w:rPr>
          <w:rFonts w:ascii="Helvetica" w:eastAsia="Times New Roman" w:hAnsi="Helvetica" w:cs="Arial"/>
          <w:b/>
          <w:color w:val="222222"/>
          <w:kern w:val="0"/>
          <w:sz w:val="29"/>
          <w:szCs w:val="29"/>
        </w:rPr>
        <w:t xml:space="preserve">Rehab Without Walls Patient Story for Pacific </w:t>
      </w:r>
      <w:proofErr w:type="gramStart"/>
      <w:r w:rsidRPr="008741B8">
        <w:rPr>
          <w:rFonts w:ascii="Helvetica" w:eastAsia="Times New Roman" w:hAnsi="Helvetica" w:cs="Arial"/>
          <w:b/>
          <w:color w:val="222222"/>
          <w:kern w:val="0"/>
          <w:sz w:val="29"/>
          <w:szCs w:val="29"/>
        </w:rPr>
        <w:t>Stroke  Association</w:t>
      </w:r>
      <w:proofErr w:type="gramEnd"/>
      <w:r w:rsidRPr="008741B8">
        <w:rPr>
          <w:rFonts w:ascii="Helvetica" w:eastAsia="Times New Roman" w:hAnsi="Helvetica" w:cs="Arial"/>
          <w:b/>
          <w:color w:val="222222"/>
          <w:kern w:val="0"/>
          <w:sz w:val="29"/>
          <w:szCs w:val="29"/>
        </w:rPr>
        <w:t xml:space="preserve"> Stroke Conference 2020</w:t>
      </w:r>
    </w:p>
    <w:p w14:paraId="02630D76" w14:textId="77777777" w:rsidR="002D6EFC" w:rsidRPr="008741B8" w:rsidRDefault="002D6EFC" w:rsidP="008F6CE7">
      <w:pPr>
        <w:widowControl/>
        <w:shd w:val="clear" w:color="auto" w:fill="FFFFFF"/>
        <w:suppressAutoHyphens w:val="0"/>
        <w:ind w:left="720"/>
        <w:rPr>
          <w:rFonts w:ascii="Helvetica" w:eastAsia="Times New Roman" w:hAnsi="Helvetica" w:cs="Arial"/>
          <w:color w:val="222222"/>
          <w:kern w:val="0"/>
          <w:sz w:val="29"/>
          <w:szCs w:val="29"/>
        </w:rPr>
      </w:pPr>
    </w:p>
    <w:p w14:paraId="3C2737D7" w14:textId="77777777" w:rsidR="007075DD" w:rsidRPr="008741B8" w:rsidRDefault="007075DD" w:rsidP="008F6CE7">
      <w:pPr>
        <w:widowControl/>
        <w:shd w:val="clear" w:color="auto" w:fill="FFFFFF"/>
        <w:suppressAutoHyphens w:val="0"/>
        <w:ind w:left="720"/>
        <w:rPr>
          <w:rFonts w:ascii="Helvetica" w:eastAsia="Times New Roman" w:hAnsi="Helvetica" w:cs="Arial"/>
          <w:b/>
          <w:color w:val="222222"/>
          <w:kern w:val="0"/>
          <w:sz w:val="29"/>
          <w:szCs w:val="29"/>
        </w:rPr>
      </w:pPr>
      <w:r w:rsidRPr="008741B8">
        <w:rPr>
          <w:rFonts w:ascii="Helvetica" w:eastAsia="Times New Roman" w:hAnsi="Helvetica" w:cs="Arial"/>
          <w:color w:val="222222"/>
          <w:kern w:val="0"/>
          <w:sz w:val="29"/>
          <w:szCs w:val="29"/>
        </w:rPr>
        <w:t xml:space="preserve">August 5, 2020: </w:t>
      </w:r>
      <w:proofErr w:type="spellStart"/>
      <w:r w:rsidRPr="008741B8">
        <w:rPr>
          <w:rFonts w:ascii="Helvetica" w:eastAsia="Times New Roman" w:hAnsi="Helvetica" w:cs="Arial"/>
          <w:b/>
          <w:color w:val="222222"/>
          <w:kern w:val="0"/>
          <w:sz w:val="29"/>
          <w:szCs w:val="29"/>
        </w:rPr>
        <w:t>NetApp</w:t>
      </w:r>
      <w:proofErr w:type="spellEnd"/>
      <w:r w:rsidRPr="008741B8">
        <w:rPr>
          <w:rFonts w:ascii="Helvetica" w:eastAsia="Times New Roman" w:hAnsi="Helvetica" w:cs="Arial"/>
          <w:b/>
          <w:color w:val="222222"/>
          <w:kern w:val="0"/>
          <w:sz w:val="29"/>
          <w:szCs w:val="29"/>
        </w:rPr>
        <w:t xml:space="preserve"> Inc. “Learning From Each Other” Legal All Hands </w:t>
      </w:r>
    </w:p>
    <w:p w14:paraId="2D080F35" w14:textId="77777777" w:rsidR="002D6EFC" w:rsidRPr="008741B8" w:rsidRDefault="002D6EFC" w:rsidP="008F6CE7">
      <w:pPr>
        <w:widowControl/>
        <w:shd w:val="clear" w:color="auto" w:fill="FFFFFF"/>
        <w:suppressAutoHyphens w:val="0"/>
        <w:ind w:left="720"/>
        <w:rPr>
          <w:rFonts w:ascii="Helvetica" w:eastAsia="Times New Roman" w:hAnsi="Helvetica" w:cs="Arial"/>
          <w:color w:val="222222"/>
          <w:kern w:val="0"/>
          <w:sz w:val="29"/>
          <w:szCs w:val="29"/>
        </w:rPr>
      </w:pPr>
    </w:p>
    <w:p w14:paraId="4795FEEF" w14:textId="77777777" w:rsidR="007075DD" w:rsidRPr="008741B8" w:rsidRDefault="007075DD" w:rsidP="008F6CE7">
      <w:pPr>
        <w:widowControl/>
        <w:shd w:val="clear" w:color="auto" w:fill="FFFFFF"/>
        <w:suppressAutoHyphens w:val="0"/>
        <w:ind w:left="720"/>
        <w:rPr>
          <w:rFonts w:ascii="Helvetica" w:eastAsia="Times New Roman" w:hAnsi="Helvetica" w:cs="Arial"/>
          <w:b/>
          <w:color w:val="222222"/>
          <w:kern w:val="0"/>
          <w:sz w:val="29"/>
          <w:szCs w:val="29"/>
        </w:rPr>
      </w:pPr>
      <w:r w:rsidRPr="008741B8">
        <w:rPr>
          <w:rFonts w:ascii="Helvetica" w:eastAsia="Times New Roman" w:hAnsi="Helvetica" w:cs="Arial"/>
          <w:color w:val="222222"/>
          <w:kern w:val="0"/>
          <w:sz w:val="29"/>
          <w:szCs w:val="29"/>
        </w:rPr>
        <w:t xml:space="preserve">February 27, 2020: </w:t>
      </w:r>
      <w:r w:rsidRPr="008741B8">
        <w:rPr>
          <w:rFonts w:ascii="Helvetica" w:eastAsia="Times New Roman" w:hAnsi="Helvetica" w:cs="Arial"/>
          <w:b/>
          <w:color w:val="222222"/>
          <w:kern w:val="0"/>
          <w:sz w:val="29"/>
          <w:szCs w:val="29"/>
        </w:rPr>
        <w:t xml:space="preserve">Pacific Stroke Association February Stroke Support </w:t>
      </w:r>
      <w:r w:rsidR="00240B1A" w:rsidRPr="008741B8">
        <w:rPr>
          <w:rFonts w:ascii="Helvetica" w:eastAsia="Times New Roman" w:hAnsi="Helvetica" w:cs="Arial"/>
          <w:b/>
          <w:color w:val="222222"/>
          <w:kern w:val="0"/>
          <w:sz w:val="29"/>
          <w:szCs w:val="29"/>
        </w:rPr>
        <w:t>Group</w:t>
      </w:r>
    </w:p>
    <w:p w14:paraId="293C2598" w14:textId="77777777" w:rsidR="002D6EFC" w:rsidRPr="008741B8" w:rsidRDefault="002D6EFC" w:rsidP="00891265">
      <w:pPr>
        <w:widowControl/>
        <w:shd w:val="clear" w:color="auto" w:fill="FFFFFF"/>
        <w:suppressAutoHyphens w:val="0"/>
        <w:ind w:left="720"/>
        <w:rPr>
          <w:rFonts w:ascii="Helvetica" w:eastAsia="Times New Roman" w:hAnsi="Helvetica" w:cs="Arial"/>
          <w:color w:val="222222"/>
          <w:kern w:val="0"/>
          <w:sz w:val="29"/>
          <w:szCs w:val="29"/>
        </w:rPr>
      </w:pPr>
    </w:p>
    <w:p w14:paraId="037B11B0" w14:textId="77777777" w:rsidR="002D6EFC" w:rsidRPr="008741B8" w:rsidRDefault="007075DD" w:rsidP="00891265">
      <w:pPr>
        <w:widowControl/>
        <w:shd w:val="clear" w:color="auto" w:fill="FFFFFF"/>
        <w:suppressAutoHyphens w:val="0"/>
        <w:ind w:left="72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January 23, 2020: </w:t>
      </w:r>
      <w:r w:rsidRPr="008741B8">
        <w:rPr>
          <w:rFonts w:ascii="Helvetica" w:eastAsia="Times New Roman" w:hAnsi="Helvetica" w:cs="Arial"/>
          <w:b/>
          <w:color w:val="222222"/>
          <w:kern w:val="0"/>
          <w:sz w:val="29"/>
          <w:szCs w:val="29"/>
        </w:rPr>
        <w:t xml:space="preserve">Mills Peninsula Health Services All Hands Therapy Staff </w:t>
      </w:r>
      <w:r w:rsidRPr="008741B8">
        <w:rPr>
          <w:rFonts w:ascii="Helvetica" w:eastAsia="Times New Roman" w:hAnsi="Helvetica" w:cs="Arial"/>
          <w:color w:val="222222"/>
          <w:kern w:val="0"/>
          <w:sz w:val="29"/>
          <w:szCs w:val="29"/>
        </w:rPr>
        <w:t xml:space="preserve">October </w:t>
      </w:r>
    </w:p>
    <w:p w14:paraId="0A9BBC34" w14:textId="77777777" w:rsidR="002D6EFC" w:rsidRPr="008741B8" w:rsidRDefault="002D6EFC" w:rsidP="00891265">
      <w:pPr>
        <w:widowControl/>
        <w:shd w:val="clear" w:color="auto" w:fill="FFFFFF"/>
        <w:suppressAutoHyphens w:val="0"/>
        <w:ind w:left="720"/>
        <w:rPr>
          <w:rFonts w:ascii="Helvetica" w:eastAsia="Times New Roman" w:hAnsi="Helvetica" w:cs="Arial"/>
          <w:color w:val="222222"/>
          <w:kern w:val="0"/>
          <w:sz w:val="29"/>
          <w:szCs w:val="29"/>
        </w:rPr>
      </w:pPr>
    </w:p>
    <w:p w14:paraId="0C4DE11A" w14:textId="77777777" w:rsidR="002D6EFC" w:rsidRPr="008741B8" w:rsidRDefault="002D6EFC" w:rsidP="00891265">
      <w:pPr>
        <w:widowControl/>
        <w:shd w:val="clear" w:color="auto" w:fill="FFFFFF"/>
        <w:suppressAutoHyphens w:val="0"/>
        <w:ind w:left="72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October </w:t>
      </w:r>
      <w:r w:rsidR="007075DD" w:rsidRPr="008741B8">
        <w:rPr>
          <w:rFonts w:ascii="Helvetica" w:eastAsia="Times New Roman" w:hAnsi="Helvetica" w:cs="Arial"/>
          <w:color w:val="222222"/>
          <w:kern w:val="0"/>
          <w:sz w:val="29"/>
          <w:szCs w:val="29"/>
        </w:rPr>
        <w:t xml:space="preserve">17, 2019: </w:t>
      </w:r>
      <w:r w:rsidR="007075DD" w:rsidRPr="008741B8">
        <w:rPr>
          <w:rFonts w:ascii="Helvetica" w:eastAsia="Times New Roman" w:hAnsi="Helvetica" w:cs="Arial"/>
          <w:b/>
          <w:color w:val="222222"/>
          <w:kern w:val="0"/>
          <w:sz w:val="29"/>
          <w:szCs w:val="29"/>
        </w:rPr>
        <w:t>Pacific Stroke Association Annual Auction &amp; Gala</w:t>
      </w:r>
      <w:r w:rsidR="007075DD" w:rsidRPr="008741B8">
        <w:rPr>
          <w:rFonts w:ascii="Helvetica" w:eastAsia="Times New Roman" w:hAnsi="Helvetica" w:cs="Arial"/>
          <w:color w:val="222222"/>
          <w:kern w:val="0"/>
          <w:sz w:val="29"/>
          <w:szCs w:val="29"/>
        </w:rPr>
        <w:t>, Stanford Garden Court Hotel </w:t>
      </w:r>
    </w:p>
    <w:p w14:paraId="59A82972" w14:textId="22C1625C" w:rsidR="000D3F55" w:rsidRPr="008741B8" w:rsidRDefault="000D3F55" w:rsidP="00891265">
      <w:pPr>
        <w:widowControl/>
        <w:shd w:val="clear" w:color="auto" w:fill="FFFFFF"/>
        <w:suppressAutoHyphens w:val="0"/>
        <w:ind w:left="72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September 17, 2019: </w:t>
      </w:r>
      <w:r w:rsidRPr="008741B8">
        <w:rPr>
          <w:rFonts w:ascii="Helvetica" w:eastAsia="Times New Roman" w:hAnsi="Helvetica" w:cs="Arial"/>
          <w:b/>
          <w:color w:val="222222"/>
          <w:kern w:val="0"/>
          <w:sz w:val="29"/>
          <w:szCs w:val="29"/>
        </w:rPr>
        <w:t>Pacific Stroke Association Ability Resource Fair</w:t>
      </w:r>
      <w:r w:rsidRPr="008741B8">
        <w:rPr>
          <w:rFonts w:ascii="Helvetica" w:eastAsia="Times New Roman" w:hAnsi="Helvetica" w:cs="Arial"/>
          <w:color w:val="222222"/>
          <w:kern w:val="0"/>
          <w:sz w:val="29"/>
          <w:szCs w:val="29"/>
        </w:rPr>
        <w:t xml:space="preserve">, </w:t>
      </w:r>
      <w:proofErr w:type="spellStart"/>
      <w:r w:rsidRPr="008741B8">
        <w:rPr>
          <w:rFonts w:ascii="Helvetica" w:eastAsia="Times New Roman" w:hAnsi="Helvetica" w:cs="Arial"/>
          <w:color w:val="222222"/>
          <w:kern w:val="0"/>
          <w:sz w:val="29"/>
          <w:szCs w:val="29"/>
        </w:rPr>
        <w:t>Sobrato</w:t>
      </w:r>
      <w:proofErr w:type="spellEnd"/>
      <w:r w:rsidRPr="008741B8">
        <w:rPr>
          <w:rFonts w:ascii="Helvetica" w:eastAsia="Times New Roman" w:hAnsi="Helvetica" w:cs="Arial"/>
          <w:color w:val="222222"/>
          <w:kern w:val="0"/>
          <w:sz w:val="29"/>
          <w:szCs w:val="29"/>
        </w:rPr>
        <w:t xml:space="preserve"> Center</w:t>
      </w:r>
      <w:r w:rsidR="00727907" w:rsidRPr="008741B8">
        <w:rPr>
          <w:rFonts w:ascii="Helvetica" w:eastAsia="Times New Roman" w:hAnsi="Helvetica" w:cs="Arial"/>
          <w:color w:val="222222"/>
          <w:kern w:val="0"/>
          <w:sz w:val="29"/>
          <w:szCs w:val="29"/>
        </w:rPr>
        <w:t>. Keynote speaker at annual Resource Fair.</w:t>
      </w:r>
    </w:p>
    <w:p w14:paraId="2693B035" w14:textId="77777777" w:rsidR="000D3F55" w:rsidRPr="008741B8" w:rsidRDefault="000D3F55" w:rsidP="000D3F55">
      <w:pPr>
        <w:widowControl/>
        <w:shd w:val="clear" w:color="auto" w:fill="FFFFFF"/>
        <w:suppressAutoHyphens w:val="0"/>
        <w:ind w:left="720"/>
        <w:rPr>
          <w:rFonts w:ascii="Helvetica" w:eastAsia="Times New Roman" w:hAnsi="Helvetica" w:cs="Arial"/>
          <w:color w:val="222222"/>
          <w:kern w:val="0"/>
          <w:sz w:val="29"/>
          <w:szCs w:val="29"/>
        </w:rPr>
      </w:pPr>
    </w:p>
    <w:p w14:paraId="60CCEC44" w14:textId="1331624D" w:rsidR="007E2B2C" w:rsidRPr="00380708" w:rsidRDefault="009D5CCE" w:rsidP="00380708">
      <w:pPr>
        <w:widowControl/>
        <w:suppressAutoHyphens w:val="0"/>
        <w:rPr>
          <w:rFonts w:ascii="Helvetica" w:eastAsia="Times New Roman" w:hAnsi="Helvetica"/>
          <w:b/>
          <w:bCs/>
          <w:smallCaps/>
          <w:kern w:val="28"/>
          <w:sz w:val="29"/>
          <w:szCs w:val="29"/>
          <w:lang w:eastAsia="ar-SA"/>
        </w:rPr>
      </w:pPr>
      <w:r w:rsidRPr="008741B8">
        <w:rPr>
          <w:rFonts w:ascii="Helvetica" w:eastAsia="Times New Roman" w:hAnsi="Helvetica"/>
          <w:b/>
          <w:bCs/>
          <w:kern w:val="28"/>
          <w:sz w:val="29"/>
          <w:szCs w:val="29"/>
          <w:lang w:eastAsia="ar-SA"/>
        </w:rPr>
        <w:br w:type="page"/>
      </w:r>
      <w:r w:rsidR="00380708">
        <w:rPr>
          <w:rFonts w:ascii="Helvetica" w:eastAsia="Times New Roman" w:hAnsi="Helvetica"/>
          <w:b/>
          <w:bCs/>
          <w:kern w:val="28"/>
          <w:sz w:val="29"/>
          <w:szCs w:val="29"/>
          <w:lang w:eastAsia="ar-SA"/>
        </w:rPr>
        <w:t>LEGAL EXPERIENCE</w:t>
      </w:r>
    </w:p>
    <w:p w14:paraId="3090C98A" w14:textId="0674CA1E" w:rsidR="007E2B2C" w:rsidRPr="008741B8" w:rsidRDefault="004301F3" w:rsidP="00B615AB">
      <w:pPr>
        <w:rPr>
          <w:rFonts w:ascii="Helvetica" w:eastAsia="Times New Roman" w:hAnsi="Helvetica" w:cs="Arial"/>
          <w:sz w:val="29"/>
          <w:szCs w:val="29"/>
          <w:lang w:eastAsia="ar-SA"/>
        </w:rPr>
      </w:pPr>
      <w:r w:rsidRPr="008741B8">
        <w:rPr>
          <w:rFonts w:ascii="Helvetica" w:eastAsia="Times New Roman" w:hAnsi="Helvetica" w:cs="Arial"/>
          <w:b/>
          <w:i/>
          <w:sz w:val="29"/>
          <w:szCs w:val="29"/>
          <w:lang w:eastAsia="ar-SA"/>
        </w:rPr>
        <w:t xml:space="preserve"> </w:t>
      </w:r>
      <w:proofErr w:type="spellStart"/>
      <w:r w:rsidR="007E2B2C" w:rsidRPr="008741B8">
        <w:rPr>
          <w:rFonts w:ascii="Helvetica" w:eastAsia="Times New Roman" w:hAnsi="Helvetica" w:cs="Arial"/>
          <w:b/>
          <w:i/>
          <w:sz w:val="29"/>
          <w:szCs w:val="29"/>
          <w:lang w:eastAsia="ar-SA"/>
        </w:rPr>
        <w:t>NetApp</w:t>
      </w:r>
      <w:proofErr w:type="spellEnd"/>
      <w:r w:rsidR="007E2B2C" w:rsidRPr="008741B8">
        <w:rPr>
          <w:rFonts w:ascii="Helvetica" w:eastAsia="Times New Roman" w:hAnsi="Helvetica" w:cs="Arial"/>
          <w:b/>
          <w:i/>
          <w:sz w:val="29"/>
          <w:szCs w:val="29"/>
          <w:lang w:eastAsia="ar-SA"/>
        </w:rPr>
        <w:t xml:space="preserve">, Inc., </w:t>
      </w:r>
      <w:r w:rsidR="007E2B2C" w:rsidRPr="008741B8">
        <w:rPr>
          <w:rFonts w:ascii="Helvetica" w:eastAsia="Times New Roman" w:hAnsi="Helvetica" w:cs="Arial"/>
          <w:i/>
          <w:sz w:val="29"/>
          <w:szCs w:val="29"/>
          <w:lang w:eastAsia="ar-SA"/>
        </w:rPr>
        <w:t>Sunnyvale, CA</w:t>
      </w:r>
      <w:r w:rsidR="00E63114" w:rsidRPr="008741B8">
        <w:rPr>
          <w:rFonts w:ascii="Helvetica" w:eastAsia="Times New Roman" w:hAnsi="Helvetica" w:cs="Arial"/>
          <w:i/>
          <w:sz w:val="29"/>
          <w:szCs w:val="29"/>
          <w:lang w:eastAsia="ar-SA"/>
        </w:rPr>
        <w:t xml:space="preserve"> </w:t>
      </w:r>
      <w:r w:rsidR="009E3013" w:rsidRPr="008741B8">
        <w:rPr>
          <w:rFonts w:ascii="Helvetica" w:eastAsia="Times New Roman" w:hAnsi="Helvetica" w:cs="Arial"/>
          <w:i/>
          <w:sz w:val="29"/>
          <w:szCs w:val="29"/>
          <w:lang w:eastAsia="ar-SA"/>
        </w:rPr>
        <w:tab/>
      </w:r>
      <w:r w:rsidR="009E3013" w:rsidRPr="008741B8">
        <w:rPr>
          <w:rFonts w:ascii="Helvetica" w:eastAsia="Times New Roman" w:hAnsi="Helvetica" w:cs="Arial"/>
          <w:i/>
          <w:sz w:val="29"/>
          <w:szCs w:val="29"/>
          <w:lang w:eastAsia="ar-SA"/>
        </w:rPr>
        <w:tab/>
      </w:r>
      <w:r w:rsidR="009E3013" w:rsidRPr="008741B8">
        <w:rPr>
          <w:rFonts w:ascii="Helvetica" w:eastAsia="Times New Roman" w:hAnsi="Helvetica" w:cs="Arial"/>
          <w:i/>
          <w:sz w:val="29"/>
          <w:szCs w:val="29"/>
          <w:lang w:eastAsia="ar-SA"/>
        </w:rPr>
        <w:tab/>
      </w:r>
      <w:r w:rsidR="009E3013" w:rsidRPr="008741B8">
        <w:rPr>
          <w:rFonts w:ascii="Helvetica" w:eastAsia="Times New Roman" w:hAnsi="Helvetica" w:cs="Arial"/>
          <w:i/>
          <w:sz w:val="29"/>
          <w:szCs w:val="29"/>
          <w:lang w:eastAsia="ar-SA"/>
        </w:rPr>
        <w:tab/>
      </w:r>
      <w:r w:rsidR="009E3013" w:rsidRPr="008741B8">
        <w:rPr>
          <w:rFonts w:ascii="Helvetica" w:eastAsia="Times New Roman" w:hAnsi="Helvetica" w:cs="Arial"/>
          <w:i/>
          <w:sz w:val="29"/>
          <w:szCs w:val="29"/>
          <w:lang w:eastAsia="ar-SA"/>
        </w:rPr>
        <w:tab/>
      </w:r>
      <w:r w:rsidR="00E63114" w:rsidRPr="008741B8">
        <w:rPr>
          <w:rFonts w:ascii="Helvetica" w:eastAsia="Times New Roman" w:hAnsi="Helvetica" w:cs="Arial"/>
          <w:b/>
          <w:i/>
          <w:sz w:val="29"/>
          <w:szCs w:val="29"/>
          <w:lang w:eastAsia="ar-SA"/>
        </w:rPr>
        <w:t>July 2009 – April 2012</w:t>
      </w:r>
    </w:p>
    <w:p w14:paraId="3D908EFF" w14:textId="11D25557" w:rsidR="007E2B2C" w:rsidRPr="008741B8" w:rsidRDefault="00E63114" w:rsidP="00E63114">
      <w:pPr>
        <w:ind w:left="709" w:firstLine="443"/>
        <w:rPr>
          <w:rFonts w:ascii="Helvetica" w:eastAsia="Times New Roman" w:hAnsi="Helvetica" w:cs="Arial"/>
          <w:b/>
          <w:sz w:val="29"/>
          <w:szCs w:val="29"/>
          <w:lang w:eastAsia="ar-SA"/>
        </w:rPr>
      </w:pPr>
      <w:r w:rsidRPr="008741B8">
        <w:rPr>
          <w:rFonts w:ascii="Helvetica" w:eastAsia="Times New Roman" w:hAnsi="Helvetica" w:cs="Arial"/>
          <w:b/>
          <w:sz w:val="29"/>
          <w:szCs w:val="29"/>
          <w:u w:val="single"/>
          <w:lang w:eastAsia="ar-SA"/>
        </w:rPr>
        <w:t>O</w:t>
      </w:r>
      <w:r w:rsidR="007E2B2C" w:rsidRPr="008741B8">
        <w:rPr>
          <w:rFonts w:ascii="Helvetica" w:eastAsia="Times New Roman" w:hAnsi="Helvetica" w:cs="Arial"/>
          <w:b/>
          <w:sz w:val="29"/>
          <w:szCs w:val="29"/>
          <w:u w:val="single"/>
          <w:lang w:eastAsia="ar-SA"/>
        </w:rPr>
        <w:t>pen Source and Corporate Counsel</w:t>
      </w:r>
      <w:r w:rsidR="00471CC7" w:rsidRPr="008741B8">
        <w:rPr>
          <w:rFonts w:ascii="Helvetica" w:eastAsia="Times New Roman" w:hAnsi="Helvetica" w:cs="Arial"/>
          <w:b/>
          <w:sz w:val="29"/>
          <w:szCs w:val="29"/>
          <w:lang w:eastAsia="ar-SA"/>
        </w:rPr>
        <w:t xml:space="preserve"> </w:t>
      </w:r>
    </w:p>
    <w:p w14:paraId="6DCA9AA2"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lang w:eastAsia="ar-SA"/>
        </w:rPr>
      </w:pPr>
      <w:r w:rsidRPr="008741B8">
        <w:rPr>
          <w:rFonts w:ascii="Helvetica" w:eastAsia="Times New Roman" w:hAnsi="Helvetica" w:cs="Arial"/>
          <w:sz w:val="29"/>
          <w:szCs w:val="29"/>
          <w:lang w:eastAsia="ar-SA"/>
        </w:rPr>
        <w:t xml:space="preserve">Member of the Worldwide Compliance and Products Legal Group </w:t>
      </w:r>
    </w:p>
    <w:p w14:paraId="109B3C6E"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lang w:eastAsia="ar-SA"/>
        </w:rPr>
      </w:pPr>
      <w:r w:rsidRPr="008741B8">
        <w:rPr>
          <w:rFonts w:ascii="Helvetica" w:eastAsia="Times New Roman" w:hAnsi="Helvetica" w:cs="Arial"/>
          <w:sz w:val="29"/>
          <w:szCs w:val="29"/>
          <w:lang w:eastAsia="ar-SA"/>
        </w:rPr>
        <w:t>Negotiated a wide range of commercial agreements in support of strategic inbound software and hardware initiatives.</w:t>
      </w:r>
    </w:p>
    <w:p w14:paraId="2E69F9F1"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u w:val="single"/>
          <w:lang w:eastAsia="ar-SA"/>
        </w:rPr>
      </w:pPr>
      <w:r w:rsidRPr="008741B8">
        <w:rPr>
          <w:rFonts w:ascii="Helvetica" w:eastAsia="Times New Roman" w:hAnsi="Helvetica" w:cs="Arial"/>
          <w:sz w:val="29"/>
          <w:szCs w:val="29"/>
          <w:lang w:eastAsia="ar-SA"/>
        </w:rPr>
        <w:t>As lead open source legal expert, directly advised the Chief Technology Officer on open source, intellectual property, and licensing matters. Oversaw the due diligence of all inbound use of open source components.</w:t>
      </w:r>
    </w:p>
    <w:p w14:paraId="32A64BF2"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u w:val="single"/>
          <w:lang w:eastAsia="ar-SA"/>
        </w:rPr>
      </w:pPr>
      <w:r w:rsidRPr="008741B8">
        <w:rPr>
          <w:rFonts w:ascii="Helvetica" w:eastAsia="Times New Roman" w:hAnsi="Helvetica" w:cs="Arial"/>
          <w:sz w:val="29"/>
          <w:szCs w:val="29"/>
          <w:lang w:eastAsia="ar-SA"/>
        </w:rPr>
        <w:t xml:space="preserve">Drove company-wide process improvements and policy changes relating to </w:t>
      </w:r>
      <w:proofErr w:type="spellStart"/>
      <w:r w:rsidRPr="008741B8">
        <w:rPr>
          <w:rFonts w:ascii="Helvetica" w:eastAsia="Times New Roman" w:hAnsi="Helvetica" w:cs="Arial"/>
          <w:sz w:val="29"/>
          <w:szCs w:val="29"/>
          <w:lang w:eastAsia="ar-SA"/>
        </w:rPr>
        <w:t>NetApp’s</w:t>
      </w:r>
      <w:proofErr w:type="spellEnd"/>
      <w:r w:rsidRPr="008741B8">
        <w:rPr>
          <w:rFonts w:ascii="Helvetica" w:eastAsia="Times New Roman" w:hAnsi="Helvetica" w:cs="Arial"/>
          <w:sz w:val="29"/>
          <w:szCs w:val="29"/>
          <w:lang w:eastAsia="ar-SA"/>
        </w:rPr>
        <w:t xml:space="preserve"> use of open source by developing </w:t>
      </w:r>
      <w:proofErr w:type="spellStart"/>
      <w:r w:rsidRPr="008741B8">
        <w:rPr>
          <w:rFonts w:ascii="Helvetica" w:eastAsia="Times New Roman" w:hAnsi="Helvetica" w:cs="Arial"/>
          <w:sz w:val="29"/>
          <w:szCs w:val="29"/>
          <w:lang w:eastAsia="ar-SA"/>
        </w:rPr>
        <w:t>NetApp’s</w:t>
      </w:r>
      <w:proofErr w:type="spellEnd"/>
      <w:r w:rsidRPr="008741B8">
        <w:rPr>
          <w:rFonts w:ascii="Helvetica" w:eastAsia="Times New Roman" w:hAnsi="Helvetica" w:cs="Arial"/>
          <w:sz w:val="29"/>
          <w:szCs w:val="29"/>
          <w:lang w:eastAsia="ar-SA"/>
        </w:rPr>
        <w:t xml:space="preserve"> first outbound open source policy for contributions to open source projects. Conducted due diligence for key releases of </w:t>
      </w:r>
      <w:proofErr w:type="spellStart"/>
      <w:r w:rsidRPr="008741B8">
        <w:rPr>
          <w:rFonts w:ascii="Helvetica" w:eastAsia="Times New Roman" w:hAnsi="Helvetica" w:cs="Arial"/>
          <w:sz w:val="29"/>
          <w:szCs w:val="29"/>
          <w:lang w:eastAsia="ar-SA"/>
        </w:rPr>
        <w:t>NetApp</w:t>
      </w:r>
      <w:proofErr w:type="spellEnd"/>
      <w:r w:rsidRPr="008741B8">
        <w:rPr>
          <w:rFonts w:ascii="Helvetica" w:eastAsia="Times New Roman" w:hAnsi="Helvetica" w:cs="Arial"/>
          <w:sz w:val="29"/>
          <w:szCs w:val="29"/>
          <w:lang w:eastAsia="ar-SA"/>
        </w:rPr>
        <w:t xml:space="preserve"> code under that policy.</w:t>
      </w:r>
    </w:p>
    <w:p w14:paraId="30BC6200" w14:textId="75DF7C7F" w:rsidR="007E2B2C" w:rsidRPr="008741B8" w:rsidRDefault="007E2B2C" w:rsidP="008F6CE7">
      <w:pPr>
        <w:tabs>
          <w:tab w:val="left" w:pos="2304"/>
          <w:tab w:val="left" w:pos="4608"/>
          <w:tab w:val="left" w:pos="5760"/>
        </w:tabs>
        <w:ind w:left="1152"/>
        <w:rPr>
          <w:rFonts w:ascii="Helvetica" w:eastAsia="Times New Roman" w:hAnsi="Helvetica" w:cs="Arial"/>
          <w:sz w:val="29"/>
          <w:szCs w:val="29"/>
          <w:u w:val="single"/>
          <w:lang w:eastAsia="ar-SA"/>
        </w:rPr>
      </w:pPr>
      <w:r w:rsidRPr="008741B8">
        <w:rPr>
          <w:rFonts w:ascii="Helvetica" w:eastAsia="Times New Roman" w:hAnsi="Helvetica" w:cs="Arial"/>
          <w:sz w:val="29"/>
          <w:szCs w:val="29"/>
          <w:lang w:eastAsia="ar-SA"/>
        </w:rPr>
        <w:t>Tra</w:t>
      </w:r>
      <w:r w:rsidR="00380708">
        <w:rPr>
          <w:rFonts w:ascii="Helvetica" w:eastAsia="Times New Roman" w:hAnsi="Helvetica" w:cs="Arial"/>
          <w:sz w:val="29"/>
          <w:szCs w:val="29"/>
          <w:lang w:eastAsia="ar-SA"/>
        </w:rPr>
        <w:t>ining</w:t>
      </w:r>
      <w:r w:rsidRPr="008741B8">
        <w:rPr>
          <w:rFonts w:ascii="Helvetica" w:eastAsia="Times New Roman" w:hAnsi="Helvetica" w:cs="Arial"/>
          <w:sz w:val="29"/>
          <w:szCs w:val="29"/>
          <w:lang w:eastAsia="ar-SA"/>
        </w:rPr>
        <w:t xml:space="preserve"> </w:t>
      </w:r>
      <w:r w:rsidR="00380708">
        <w:rPr>
          <w:rFonts w:ascii="Helvetica" w:eastAsia="Times New Roman" w:hAnsi="Helvetica" w:cs="Arial"/>
          <w:sz w:val="29"/>
          <w:szCs w:val="29"/>
          <w:lang w:eastAsia="ar-SA"/>
        </w:rPr>
        <w:t>Chair to develop and implement</w:t>
      </w:r>
      <w:r w:rsidRPr="008741B8">
        <w:rPr>
          <w:rFonts w:ascii="Helvetica" w:eastAsia="Times New Roman" w:hAnsi="Helvetica" w:cs="Arial"/>
          <w:sz w:val="29"/>
          <w:szCs w:val="29"/>
          <w:lang w:eastAsia="ar-SA"/>
        </w:rPr>
        <w:t xml:space="preserve"> the training curriculum for the department.</w:t>
      </w:r>
    </w:p>
    <w:p w14:paraId="41CDE5E5" w14:textId="77777777" w:rsidR="00254CA9" w:rsidRPr="008741B8" w:rsidRDefault="00254CA9" w:rsidP="00FF3A37">
      <w:pPr>
        <w:widowControl/>
        <w:suppressAutoHyphens w:val="0"/>
        <w:rPr>
          <w:rFonts w:ascii="Helvetica" w:eastAsia="Times New Roman" w:hAnsi="Helvetica" w:cs="Arial"/>
          <w:sz w:val="29"/>
          <w:szCs w:val="29"/>
          <w:u w:val="single"/>
          <w:lang w:eastAsia="ar-SA"/>
        </w:rPr>
      </w:pPr>
    </w:p>
    <w:p w14:paraId="089D508C" w14:textId="0D4AC017" w:rsidR="009E3013" w:rsidRPr="008741B8" w:rsidRDefault="007E2B2C" w:rsidP="00FF3A37">
      <w:pPr>
        <w:widowControl/>
        <w:suppressAutoHyphens w:val="0"/>
        <w:rPr>
          <w:rFonts w:ascii="Helvetica" w:eastAsia="Times New Roman" w:hAnsi="Helvetica" w:cs="Arial"/>
          <w:b/>
          <w:sz w:val="29"/>
          <w:szCs w:val="29"/>
          <w:lang w:eastAsia="ar-SA"/>
        </w:rPr>
      </w:pPr>
      <w:r w:rsidRPr="008741B8">
        <w:rPr>
          <w:rFonts w:ascii="Helvetica" w:eastAsia="Times New Roman" w:hAnsi="Helvetica" w:cs="Arial"/>
          <w:b/>
          <w:i/>
          <w:sz w:val="29"/>
          <w:szCs w:val="29"/>
          <w:lang w:eastAsia="ar-SA"/>
        </w:rPr>
        <w:t>Sun Microsystems, Inc.</w:t>
      </w:r>
      <w:r w:rsidRPr="008741B8">
        <w:rPr>
          <w:rFonts w:ascii="Helvetica" w:eastAsia="Times New Roman" w:hAnsi="Helvetica" w:cs="Arial"/>
          <w:i/>
          <w:sz w:val="29"/>
          <w:szCs w:val="29"/>
          <w:lang w:eastAsia="ar-SA"/>
        </w:rPr>
        <w:t>, Menlo Park</w:t>
      </w:r>
      <w:r w:rsidR="00254CA9" w:rsidRPr="008741B8">
        <w:rPr>
          <w:rFonts w:ascii="Helvetica" w:eastAsia="Times New Roman" w:hAnsi="Helvetica" w:cs="Arial"/>
          <w:i/>
          <w:sz w:val="29"/>
          <w:szCs w:val="29"/>
          <w:lang w:eastAsia="ar-SA"/>
        </w:rPr>
        <w:t>, CA</w:t>
      </w:r>
      <w:r w:rsidR="00B9173B" w:rsidRPr="008741B8">
        <w:rPr>
          <w:rFonts w:ascii="Helvetica" w:eastAsia="Times New Roman" w:hAnsi="Helvetica"/>
          <w:bCs/>
          <w:i/>
          <w:sz w:val="29"/>
          <w:szCs w:val="29"/>
          <w:lang w:eastAsia="ar-SA"/>
        </w:rPr>
        <w:t xml:space="preserve"> </w:t>
      </w:r>
      <w:r w:rsidR="009E3013" w:rsidRPr="008741B8">
        <w:rPr>
          <w:rFonts w:ascii="Helvetica" w:eastAsia="Times New Roman" w:hAnsi="Helvetica"/>
          <w:bCs/>
          <w:i/>
          <w:sz w:val="29"/>
          <w:szCs w:val="29"/>
          <w:lang w:eastAsia="ar-SA"/>
        </w:rPr>
        <w:tab/>
      </w:r>
      <w:r w:rsidR="009E3013" w:rsidRPr="008741B8">
        <w:rPr>
          <w:rFonts w:ascii="Helvetica" w:eastAsia="Times New Roman" w:hAnsi="Helvetica"/>
          <w:bCs/>
          <w:i/>
          <w:sz w:val="29"/>
          <w:szCs w:val="29"/>
          <w:lang w:eastAsia="ar-SA"/>
        </w:rPr>
        <w:tab/>
      </w:r>
      <w:r w:rsidR="009E3013" w:rsidRPr="008741B8">
        <w:rPr>
          <w:rFonts w:ascii="Helvetica" w:eastAsia="Times New Roman" w:hAnsi="Helvetica"/>
          <w:bCs/>
          <w:i/>
          <w:sz w:val="29"/>
          <w:szCs w:val="29"/>
          <w:lang w:eastAsia="ar-SA"/>
        </w:rPr>
        <w:tab/>
      </w:r>
      <w:r w:rsidR="00B9173B" w:rsidRPr="008741B8">
        <w:rPr>
          <w:rFonts w:ascii="Helvetica" w:eastAsia="Times New Roman" w:hAnsi="Helvetica"/>
          <w:b/>
          <w:i/>
          <w:sz w:val="29"/>
          <w:szCs w:val="29"/>
          <w:lang w:eastAsia="ar-SA"/>
        </w:rPr>
        <w:t>July 200</w:t>
      </w:r>
      <w:r w:rsidR="0092129B" w:rsidRPr="008741B8">
        <w:rPr>
          <w:rFonts w:ascii="Helvetica" w:eastAsia="Times New Roman" w:hAnsi="Helvetica"/>
          <w:b/>
          <w:i/>
          <w:sz w:val="29"/>
          <w:szCs w:val="29"/>
          <w:lang w:eastAsia="ar-SA"/>
        </w:rPr>
        <w:t>7</w:t>
      </w:r>
      <w:r w:rsidR="00B9173B" w:rsidRPr="008741B8">
        <w:rPr>
          <w:rFonts w:ascii="Helvetica" w:eastAsia="Times New Roman" w:hAnsi="Helvetica"/>
          <w:b/>
          <w:i/>
          <w:sz w:val="29"/>
          <w:szCs w:val="29"/>
          <w:lang w:eastAsia="ar-SA"/>
        </w:rPr>
        <w:t xml:space="preserve"> – July 2009</w:t>
      </w:r>
      <w:r w:rsidR="00B9173B" w:rsidRPr="008741B8">
        <w:rPr>
          <w:rFonts w:ascii="Helvetica" w:eastAsia="Times New Roman" w:hAnsi="Helvetica" w:cs="Arial"/>
          <w:b/>
          <w:sz w:val="29"/>
          <w:szCs w:val="29"/>
          <w:lang w:eastAsia="ar-SA"/>
        </w:rPr>
        <w:t xml:space="preserve"> </w:t>
      </w:r>
      <w:r w:rsidRPr="008741B8">
        <w:rPr>
          <w:rFonts w:ascii="Helvetica" w:eastAsia="Times New Roman" w:hAnsi="Helvetica"/>
          <w:b/>
          <w:bCs/>
          <w:i/>
          <w:sz w:val="29"/>
          <w:szCs w:val="29"/>
          <w:lang w:eastAsia="ar-SA"/>
        </w:rPr>
        <w:t xml:space="preserve"> </w:t>
      </w:r>
      <w:r w:rsidRPr="008741B8">
        <w:rPr>
          <w:rFonts w:ascii="Helvetica" w:eastAsia="Times New Roman" w:hAnsi="Helvetica"/>
          <w:b/>
          <w:bCs/>
          <w:i/>
          <w:sz w:val="29"/>
          <w:szCs w:val="29"/>
          <w:lang w:eastAsia="ar-SA"/>
        </w:rPr>
        <w:tab/>
      </w:r>
      <w:r w:rsidRPr="008741B8">
        <w:rPr>
          <w:rFonts w:ascii="Helvetica" w:eastAsia="Times New Roman" w:hAnsi="Helvetica"/>
          <w:b/>
          <w:bCs/>
          <w:i/>
          <w:sz w:val="29"/>
          <w:szCs w:val="29"/>
          <w:lang w:eastAsia="ar-SA"/>
        </w:rPr>
        <w:tab/>
        <w:t xml:space="preserve">                                                                                                                                                                                                                                                                                                                                </w:t>
      </w:r>
      <w:r w:rsidRPr="008741B8">
        <w:rPr>
          <w:rFonts w:ascii="Helvetica" w:eastAsia="Times New Roman" w:hAnsi="Helvetica"/>
          <w:b/>
          <w:bCs/>
          <w:i/>
          <w:sz w:val="29"/>
          <w:szCs w:val="29"/>
          <w:lang w:eastAsia="ar-SA"/>
        </w:rPr>
        <w:tab/>
      </w:r>
      <w:r w:rsidRPr="008741B8">
        <w:rPr>
          <w:rFonts w:ascii="Helvetica" w:eastAsia="Times New Roman" w:hAnsi="Helvetica"/>
          <w:b/>
          <w:bCs/>
          <w:sz w:val="29"/>
          <w:szCs w:val="29"/>
          <w:u w:val="single"/>
          <w:lang w:eastAsia="ar-SA"/>
        </w:rPr>
        <w:t>Senior Counsel</w:t>
      </w:r>
      <w:r w:rsidR="00B9173B" w:rsidRPr="008741B8">
        <w:rPr>
          <w:rFonts w:ascii="Helvetica" w:eastAsia="Times New Roman" w:hAnsi="Helvetica" w:cs="Arial"/>
          <w:b/>
          <w:sz w:val="29"/>
          <w:szCs w:val="29"/>
          <w:lang w:eastAsia="ar-SA"/>
        </w:rPr>
        <w:tab/>
      </w:r>
      <w:r w:rsidR="00B9173B" w:rsidRPr="008741B8">
        <w:rPr>
          <w:rFonts w:ascii="Helvetica" w:eastAsia="Times New Roman" w:hAnsi="Helvetica" w:cs="Arial"/>
          <w:b/>
          <w:sz w:val="29"/>
          <w:szCs w:val="29"/>
          <w:lang w:eastAsia="ar-SA"/>
        </w:rPr>
        <w:tab/>
      </w:r>
    </w:p>
    <w:p w14:paraId="4A73D1C1" w14:textId="1627BB57" w:rsidR="007E2B2C" w:rsidRPr="008741B8" w:rsidRDefault="00B9173B" w:rsidP="00FF3A37">
      <w:pPr>
        <w:widowControl/>
        <w:suppressAutoHyphens w:val="0"/>
        <w:rPr>
          <w:rFonts w:ascii="Helvetica" w:eastAsia="Times New Roman" w:hAnsi="Helvetica" w:cs="Arial"/>
          <w:b/>
          <w:i/>
          <w:sz w:val="29"/>
          <w:szCs w:val="29"/>
          <w:lang w:eastAsia="ar-SA"/>
        </w:rPr>
      </w:pPr>
      <w:r w:rsidRPr="008741B8">
        <w:rPr>
          <w:rFonts w:ascii="Helvetica" w:eastAsia="Times New Roman" w:hAnsi="Helvetica" w:cs="Arial"/>
          <w:b/>
          <w:sz w:val="29"/>
          <w:szCs w:val="29"/>
          <w:lang w:eastAsia="ar-SA"/>
        </w:rPr>
        <w:tab/>
      </w:r>
      <w:r w:rsidR="007E2B2C" w:rsidRPr="008741B8">
        <w:rPr>
          <w:rFonts w:ascii="Helvetica" w:eastAsia="Times New Roman" w:hAnsi="Helvetica" w:cs="Arial"/>
          <w:sz w:val="29"/>
          <w:szCs w:val="29"/>
          <w:lang w:eastAsia="ar-SA"/>
        </w:rPr>
        <w:t xml:space="preserve"> </w:t>
      </w:r>
    </w:p>
    <w:p w14:paraId="5842C190"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lang w:eastAsia="ar-SA"/>
        </w:rPr>
      </w:pPr>
      <w:r w:rsidRPr="008741B8">
        <w:rPr>
          <w:rFonts w:ascii="Helvetica" w:eastAsia="Times New Roman" w:hAnsi="Helvetica" w:cs="Arial"/>
          <w:sz w:val="29"/>
          <w:szCs w:val="29"/>
          <w:lang w:eastAsia="ar-SA"/>
        </w:rPr>
        <w:t>Certified as a Sun Open Source Licensing Expert – Assisted product groups with strategic open source licensing; provided counsel to clients and colleagues regarding all open source matters.</w:t>
      </w:r>
    </w:p>
    <w:p w14:paraId="14089319"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lang w:eastAsia="ar-SA"/>
        </w:rPr>
      </w:pPr>
      <w:r w:rsidRPr="008741B8">
        <w:rPr>
          <w:rFonts w:ascii="Helvetica" w:eastAsia="Times New Roman" w:hAnsi="Helvetica" w:cs="Arial"/>
          <w:sz w:val="29"/>
          <w:szCs w:val="29"/>
          <w:lang w:eastAsia="ar-SA"/>
        </w:rPr>
        <w:t xml:space="preserve">Co-Chair of Sun's Open Source Review Tool, Sun's internal tool for managing the inbound and outbound use of open source and proprietary freeware, including the open sourcing of Sun code. </w:t>
      </w:r>
    </w:p>
    <w:p w14:paraId="27FFDB22"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u w:val="single"/>
          <w:lang w:eastAsia="ar-SA"/>
        </w:rPr>
      </w:pPr>
      <w:r w:rsidRPr="008741B8">
        <w:rPr>
          <w:rFonts w:ascii="Helvetica" w:eastAsia="Times New Roman" w:hAnsi="Helvetica" w:cs="Arial"/>
          <w:sz w:val="29"/>
          <w:szCs w:val="29"/>
          <w:lang w:eastAsia="ar-SA"/>
        </w:rPr>
        <w:t xml:space="preserve">Advised product teams on the strategic release of proprietary Sun code under an open </w:t>
      </w:r>
      <w:proofErr w:type="gramStart"/>
      <w:r w:rsidRPr="008741B8">
        <w:rPr>
          <w:rFonts w:ascii="Helvetica" w:eastAsia="Times New Roman" w:hAnsi="Helvetica" w:cs="Arial"/>
          <w:sz w:val="29"/>
          <w:szCs w:val="29"/>
          <w:lang w:eastAsia="ar-SA"/>
        </w:rPr>
        <w:t>source licensing</w:t>
      </w:r>
      <w:proofErr w:type="gramEnd"/>
      <w:r w:rsidRPr="008741B8">
        <w:rPr>
          <w:rFonts w:ascii="Helvetica" w:eastAsia="Times New Roman" w:hAnsi="Helvetica" w:cs="Arial"/>
          <w:sz w:val="29"/>
          <w:szCs w:val="29"/>
          <w:lang w:eastAsia="ar-SA"/>
        </w:rPr>
        <w:t xml:space="preserve"> scheme.</w:t>
      </w:r>
    </w:p>
    <w:p w14:paraId="1D8671E8"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lang w:eastAsia="ar-SA"/>
        </w:rPr>
      </w:pPr>
      <w:r w:rsidRPr="008741B8">
        <w:rPr>
          <w:rFonts w:ascii="Helvetica" w:eastAsia="Times New Roman" w:hAnsi="Helvetica" w:cs="Arial"/>
          <w:sz w:val="29"/>
          <w:szCs w:val="29"/>
          <w:lang w:eastAsia="ar-SA"/>
        </w:rPr>
        <w:t>Member of the Products and Technology Law Group – Led various attorney teams to drive the development of policies, procedures, guidelines, and templates for the Sun legal department.</w:t>
      </w:r>
    </w:p>
    <w:p w14:paraId="49CCA0DB"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lang w:eastAsia="ar-SA"/>
        </w:rPr>
      </w:pPr>
      <w:proofErr w:type="gramStart"/>
      <w:r w:rsidRPr="008741B8">
        <w:rPr>
          <w:rFonts w:ascii="Helvetica" w:eastAsia="Times New Roman" w:hAnsi="Helvetica" w:cs="Arial"/>
          <w:sz w:val="29"/>
          <w:szCs w:val="29"/>
          <w:lang w:eastAsia="ar-SA"/>
        </w:rPr>
        <w:t>Legal counsel and business partner for Sun's Software Infrastructure and Developer Tools &amp; Services teams.</w:t>
      </w:r>
      <w:proofErr w:type="gramEnd"/>
    </w:p>
    <w:p w14:paraId="4A43C7A7" w14:textId="77777777" w:rsidR="007E2B2C" w:rsidRPr="008741B8" w:rsidRDefault="007E2B2C" w:rsidP="008F6CE7">
      <w:pPr>
        <w:tabs>
          <w:tab w:val="left" w:pos="2304"/>
          <w:tab w:val="left" w:pos="4608"/>
          <w:tab w:val="left" w:pos="5760"/>
        </w:tabs>
        <w:ind w:left="1152"/>
        <w:rPr>
          <w:rFonts w:ascii="Helvetica" w:eastAsia="Times New Roman" w:hAnsi="Helvetica" w:cs="Arial"/>
          <w:sz w:val="29"/>
          <w:szCs w:val="29"/>
          <w:lang w:eastAsia="ar-SA"/>
        </w:rPr>
      </w:pPr>
      <w:proofErr w:type="gramStart"/>
      <w:r w:rsidRPr="008741B8">
        <w:rPr>
          <w:rFonts w:ascii="Helvetica" w:eastAsia="Times New Roman" w:hAnsi="Helvetica" w:cs="Arial"/>
          <w:sz w:val="29"/>
          <w:szCs w:val="29"/>
          <w:lang w:eastAsia="ar-SA"/>
        </w:rPr>
        <w:t>Drafted and negotiated inbound licensing agreements, including licensing agreements and contributor agreements.</w:t>
      </w:r>
      <w:proofErr w:type="gramEnd"/>
    </w:p>
    <w:p w14:paraId="254F2032" w14:textId="77073C33" w:rsidR="007E2B2C" w:rsidRPr="008741B8" w:rsidRDefault="007E2B2C" w:rsidP="008F6CE7">
      <w:pPr>
        <w:tabs>
          <w:tab w:val="left" w:pos="2304"/>
          <w:tab w:val="left" w:pos="4608"/>
          <w:tab w:val="left" w:pos="5760"/>
        </w:tabs>
        <w:ind w:left="1152"/>
        <w:rPr>
          <w:rFonts w:ascii="Helvetica" w:eastAsia="Times New Roman" w:hAnsi="Helvetica" w:cs="Arial"/>
          <w:sz w:val="29"/>
          <w:szCs w:val="29"/>
          <w:lang w:eastAsia="ar-SA"/>
        </w:rPr>
      </w:pPr>
      <w:proofErr w:type="gramStart"/>
      <w:r w:rsidRPr="008741B8">
        <w:rPr>
          <w:rFonts w:ascii="Helvetica" w:eastAsia="Times New Roman" w:hAnsi="Helvetica" w:cs="Arial"/>
          <w:sz w:val="29"/>
          <w:szCs w:val="29"/>
          <w:lang w:eastAsia="ar-SA"/>
        </w:rPr>
        <w:t>Chair of Career Development &amp; Networking Event for Sun's Legal Diversity Council.</w:t>
      </w:r>
      <w:proofErr w:type="gramEnd"/>
    </w:p>
    <w:p w14:paraId="2447DB41" w14:textId="38A1F3B5" w:rsidR="009E3013" w:rsidRPr="008741B8" w:rsidRDefault="007E2B2C">
      <w:pPr>
        <w:pStyle w:val="NormalWeb"/>
        <w:spacing w:before="0" w:after="0"/>
        <w:rPr>
          <w:rFonts w:ascii="Helvetica" w:eastAsia="Times New Roman" w:hAnsi="Helvetica"/>
          <w:bCs/>
          <w:i/>
          <w:sz w:val="29"/>
          <w:szCs w:val="29"/>
          <w:lang w:eastAsia="ar-SA"/>
        </w:rPr>
      </w:pPr>
      <w:r w:rsidRPr="008741B8">
        <w:rPr>
          <w:rFonts w:ascii="Helvetica" w:eastAsia="Times New Roman" w:hAnsi="Helvetica"/>
          <w:bCs/>
          <w:i/>
          <w:sz w:val="29"/>
          <w:szCs w:val="29"/>
          <w:lang w:eastAsia="ar-SA"/>
        </w:rPr>
        <w:tab/>
      </w:r>
      <w:r w:rsidR="009E3013" w:rsidRPr="008741B8">
        <w:rPr>
          <w:rFonts w:ascii="Helvetica" w:eastAsia="Times New Roman" w:hAnsi="Helvetica" w:cs="Arial"/>
          <w:b/>
          <w:i/>
          <w:sz w:val="29"/>
          <w:szCs w:val="29"/>
          <w:lang w:eastAsia="ar-SA"/>
        </w:rPr>
        <w:t>Sun Microsystems, Inc.</w:t>
      </w:r>
      <w:r w:rsidR="009E3013" w:rsidRPr="008741B8">
        <w:rPr>
          <w:rFonts w:ascii="Helvetica" w:eastAsia="Times New Roman" w:hAnsi="Helvetica" w:cs="Arial"/>
          <w:i/>
          <w:sz w:val="29"/>
          <w:szCs w:val="29"/>
          <w:lang w:eastAsia="ar-SA"/>
        </w:rPr>
        <w:t>, Menlo Park, CA</w:t>
      </w:r>
      <w:r w:rsidR="009E3013" w:rsidRPr="008741B8">
        <w:rPr>
          <w:rFonts w:ascii="Helvetica" w:eastAsia="Times New Roman" w:hAnsi="Helvetica"/>
          <w:bCs/>
          <w:i/>
          <w:sz w:val="29"/>
          <w:szCs w:val="29"/>
          <w:lang w:eastAsia="ar-SA"/>
        </w:rPr>
        <w:t xml:space="preserve"> </w:t>
      </w:r>
      <w:r w:rsidR="009E3013" w:rsidRPr="008741B8">
        <w:rPr>
          <w:rFonts w:ascii="Helvetica" w:eastAsia="Times New Roman" w:hAnsi="Helvetica"/>
          <w:bCs/>
          <w:i/>
          <w:sz w:val="29"/>
          <w:szCs w:val="29"/>
          <w:lang w:eastAsia="ar-SA"/>
        </w:rPr>
        <w:tab/>
      </w:r>
      <w:r w:rsidR="009E3013" w:rsidRPr="008741B8">
        <w:rPr>
          <w:rFonts w:ascii="Helvetica" w:eastAsia="Times New Roman" w:hAnsi="Helvetica"/>
          <w:bCs/>
          <w:i/>
          <w:sz w:val="29"/>
          <w:szCs w:val="29"/>
          <w:lang w:eastAsia="ar-SA"/>
        </w:rPr>
        <w:tab/>
      </w:r>
      <w:r w:rsidR="009E3013" w:rsidRPr="008741B8">
        <w:rPr>
          <w:rFonts w:ascii="Helvetica" w:eastAsia="Times New Roman" w:hAnsi="Helvetica"/>
          <w:bCs/>
          <w:i/>
          <w:sz w:val="29"/>
          <w:szCs w:val="29"/>
          <w:lang w:eastAsia="ar-SA"/>
        </w:rPr>
        <w:tab/>
      </w:r>
      <w:r w:rsidR="009E3013" w:rsidRPr="008741B8">
        <w:rPr>
          <w:rFonts w:ascii="Helvetica" w:eastAsia="Times New Roman" w:hAnsi="Helvetica"/>
          <w:b/>
          <w:i/>
          <w:sz w:val="29"/>
          <w:szCs w:val="29"/>
          <w:lang w:eastAsia="ar-SA"/>
        </w:rPr>
        <w:t>November 2004 – July 2007</w:t>
      </w:r>
    </w:p>
    <w:p w14:paraId="6792DF6D" w14:textId="25311B50" w:rsidR="007E2B2C" w:rsidRPr="008741B8" w:rsidRDefault="0092129B">
      <w:pPr>
        <w:pStyle w:val="NormalWeb"/>
        <w:spacing w:before="0" w:after="0"/>
        <w:rPr>
          <w:rFonts w:ascii="Helvetica" w:eastAsia="Times New Roman" w:hAnsi="Helvetica"/>
          <w:i/>
          <w:sz w:val="29"/>
          <w:szCs w:val="29"/>
          <w:lang w:eastAsia="ar-SA"/>
        </w:rPr>
      </w:pPr>
      <w:r w:rsidRPr="008741B8">
        <w:rPr>
          <w:rFonts w:ascii="Helvetica" w:eastAsia="Times New Roman" w:hAnsi="Helvetica"/>
          <w:b/>
          <w:bCs/>
          <w:sz w:val="29"/>
          <w:szCs w:val="29"/>
          <w:u w:val="single"/>
          <w:lang w:eastAsia="ar-SA"/>
        </w:rPr>
        <w:t>Corporat</w:t>
      </w:r>
      <w:r w:rsidRPr="008741B8">
        <w:rPr>
          <w:rFonts w:ascii="Helvetica" w:eastAsia="Times New Roman" w:hAnsi="Helvetica"/>
          <w:b/>
          <w:bCs/>
          <w:i/>
          <w:sz w:val="29"/>
          <w:szCs w:val="29"/>
          <w:u w:val="single"/>
          <w:lang w:eastAsia="ar-SA"/>
        </w:rPr>
        <w:t xml:space="preserve">e </w:t>
      </w:r>
      <w:r w:rsidR="007E2B2C" w:rsidRPr="008741B8">
        <w:rPr>
          <w:rFonts w:ascii="Helvetica" w:eastAsia="Times New Roman" w:hAnsi="Helvetica"/>
          <w:b/>
          <w:bCs/>
          <w:sz w:val="29"/>
          <w:szCs w:val="29"/>
          <w:u w:val="single"/>
          <w:lang w:eastAsia="ar-SA"/>
        </w:rPr>
        <w:t>Counsel</w:t>
      </w:r>
      <w:r w:rsidR="002A0AB2" w:rsidRPr="008741B8">
        <w:rPr>
          <w:rFonts w:ascii="Helvetica" w:eastAsia="Times New Roman" w:hAnsi="Helvetica"/>
          <w:sz w:val="29"/>
          <w:szCs w:val="29"/>
          <w:lang w:eastAsia="ar-SA"/>
        </w:rPr>
        <w:t xml:space="preserve"> </w:t>
      </w:r>
      <w:r w:rsidR="002A0AB2" w:rsidRPr="008741B8">
        <w:rPr>
          <w:rFonts w:ascii="Helvetica" w:eastAsia="Times New Roman" w:hAnsi="Helvetica"/>
          <w:sz w:val="29"/>
          <w:szCs w:val="29"/>
          <w:lang w:eastAsia="ar-SA"/>
        </w:rPr>
        <w:tab/>
      </w:r>
      <w:r w:rsidR="002A0AB2" w:rsidRPr="008741B8">
        <w:rPr>
          <w:rFonts w:ascii="Helvetica" w:eastAsia="Times New Roman" w:hAnsi="Helvetica"/>
          <w:sz w:val="29"/>
          <w:szCs w:val="29"/>
          <w:lang w:eastAsia="ar-SA"/>
        </w:rPr>
        <w:tab/>
      </w:r>
      <w:r w:rsidR="002A0AB2" w:rsidRPr="008741B8">
        <w:rPr>
          <w:rFonts w:ascii="Helvetica" w:eastAsia="Times New Roman" w:hAnsi="Helvetica"/>
          <w:sz w:val="29"/>
          <w:szCs w:val="29"/>
          <w:lang w:eastAsia="ar-SA"/>
        </w:rPr>
        <w:tab/>
      </w:r>
    </w:p>
    <w:p w14:paraId="369C9B2C" w14:textId="77777777" w:rsidR="009E3013" w:rsidRPr="008741B8" w:rsidRDefault="009E3013" w:rsidP="008F6CE7">
      <w:pPr>
        <w:tabs>
          <w:tab w:val="left" w:pos="2304"/>
          <w:tab w:val="left" w:pos="4608"/>
          <w:tab w:val="left" w:pos="5760"/>
        </w:tabs>
        <w:ind w:left="1152"/>
        <w:rPr>
          <w:rFonts w:ascii="Helvetica" w:eastAsia="Times New Roman" w:hAnsi="Helvetica" w:cs="Arial"/>
          <w:sz w:val="29"/>
          <w:szCs w:val="29"/>
          <w:lang w:eastAsia="ar-SA"/>
        </w:rPr>
      </w:pPr>
    </w:p>
    <w:p w14:paraId="6CD95685" w14:textId="427CAF66" w:rsidR="007E2B2C" w:rsidRPr="008741B8" w:rsidRDefault="007E2B2C" w:rsidP="00380708">
      <w:pPr>
        <w:tabs>
          <w:tab w:val="left" w:pos="2304"/>
          <w:tab w:val="left" w:pos="4608"/>
          <w:tab w:val="left" w:pos="5760"/>
        </w:tabs>
        <w:ind w:left="1152"/>
        <w:rPr>
          <w:rFonts w:ascii="Helvetica" w:eastAsia="Times New Roman" w:hAnsi="Helvetica" w:cs="Arial"/>
          <w:sz w:val="29"/>
          <w:szCs w:val="29"/>
          <w:lang w:eastAsia="ar-SA"/>
        </w:rPr>
      </w:pPr>
      <w:r w:rsidRPr="008741B8">
        <w:rPr>
          <w:rFonts w:ascii="Helvetica" w:eastAsia="Times New Roman" w:hAnsi="Helvetica" w:cs="Arial"/>
          <w:sz w:val="29"/>
          <w:szCs w:val="29"/>
          <w:lang w:eastAsia="ar-SA"/>
        </w:rPr>
        <w:t>Drafted and negotiated outbound technology evaluation licenses and Software License Agreements.</w:t>
      </w:r>
      <w:r w:rsidR="00380708">
        <w:rPr>
          <w:rFonts w:ascii="Helvetica" w:eastAsia="Times New Roman" w:hAnsi="Helvetica" w:cs="Arial"/>
          <w:sz w:val="29"/>
          <w:szCs w:val="29"/>
          <w:lang w:eastAsia="ar-SA"/>
        </w:rPr>
        <w:t xml:space="preserve"> Developed templates and led </w:t>
      </w:r>
      <w:r w:rsidRPr="008741B8">
        <w:rPr>
          <w:rFonts w:ascii="Helvetica" w:eastAsia="Times New Roman" w:hAnsi="Helvetica" w:cs="Arial"/>
          <w:sz w:val="29"/>
          <w:szCs w:val="29"/>
          <w:lang w:eastAsia="ar-SA"/>
        </w:rPr>
        <w:t>initiative to standardize all forms and processes within the Sun legal department.</w:t>
      </w:r>
    </w:p>
    <w:p w14:paraId="249CDDD5" w14:textId="57A25E5D" w:rsidR="007E2B2C" w:rsidRPr="008741B8" w:rsidRDefault="007E2B2C" w:rsidP="000D3F55">
      <w:pPr>
        <w:rPr>
          <w:rFonts w:ascii="Helvetica" w:eastAsia="Times New Roman" w:hAnsi="Helvetica" w:cs="Arial"/>
          <w:bCs/>
          <w:iCs/>
          <w:sz w:val="29"/>
          <w:szCs w:val="29"/>
          <w:lang w:eastAsia="ar-SA"/>
        </w:rPr>
      </w:pPr>
      <w:r w:rsidRPr="008741B8">
        <w:rPr>
          <w:rFonts w:ascii="Helvetica" w:eastAsia="Times New Roman" w:hAnsi="Helvetica" w:cs="Arial"/>
          <w:b/>
          <w:bCs/>
          <w:i/>
          <w:iCs/>
          <w:sz w:val="29"/>
          <w:szCs w:val="29"/>
          <w:lang w:eastAsia="ar-SA"/>
        </w:rPr>
        <w:tab/>
      </w:r>
    </w:p>
    <w:p w14:paraId="02CD5F8A" w14:textId="33814CC6" w:rsidR="00380708" w:rsidRPr="00380708" w:rsidRDefault="00380708" w:rsidP="00380708">
      <w:pPr>
        <w:widowControl/>
        <w:suppressAutoHyphens w:val="0"/>
        <w:rPr>
          <w:rFonts w:ascii="Helvetica Bold" w:eastAsia="Times New Roman" w:hAnsi="Helvetica Bold"/>
          <w:b/>
          <w:bCs/>
          <w:kern w:val="28"/>
          <w:sz w:val="30"/>
          <w:szCs w:val="30"/>
          <w:lang w:eastAsia="ar-SA"/>
        </w:rPr>
      </w:pPr>
      <w:r>
        <w:rPr>
          <w:rFonts w:ascii="Helvetica Bold" w:eastAsia="Times New Roman" w:hAnsi="Helvetica Bold"/>
          <w:b/>
          <w:bCs/>
          <w:kern w:val="28"/>
          <w:sz w:val="30"/>
          <w:szCs w:val="30"/>
          <w:lang w:eastAsia="ar-SA"/>
        </w:rPr>
        <w:t>EDUCATION</w:t>
      </w:r>
    </w:p>
    <w:p w14:paraId="00817688" w14:textId="1BD6D21B" w:rsidR="00C410B6" w:rsidRPr="008741B8" w:rsidRDefault="00C410B6" w:rsidP="00C410B6">
      <w:pPr>
        <w:rPr>
          <w:rFonts w:ascii="Helvetica" w:hAnsi="Helvetica"/>
          <w:i/>
          <w:sz w:val="29"/>
          <w:szCs w:val="29"/>
        </w:rPr>
      </w:pPr>
      <w:r w:rsidRPr="008741B8">
        <w:rPr>
          <w:rFonts w:ascii="Helvetica" w:hAnsi="Helvetica"/>
          <w:b/>
          <w:sz w:val="29"/>
          <w:szCs w:val="29"/>
        </w:rPr>
        <w:t>Santa Clara University School of Law</w:t>
      </w:r>
      <w:r w:rsidRPr="008741B8">
        <w:rPr>
          <w:rFonts w:ascii="Helvetica" w:hAnsi="Helvetica"/>
          <w:sz w:val="29"/>
          <w:szCs w:val="29"/>
        </w:rPr>
        <w:t xml:space="preserve">, </w:t>
      </w:r>
      <w:proofErr w:type="spellStart"/>
      <w:r w:rsidRPr="008741B8">
        <w:rPr>
          <w:rFonts w:ascii="Helvetica" w:hAnsi="Helvetica"/>
          <w:sz w:val="29"/>
          <w:szCs w:val="29"/>
        </w:rPr>
        <w:t>Juris</w:t>
      </w:r>
      <w:proofErr w:type="spellEnd"/>
      <w:r w:rsidRPr="008741B8">
        <w:rPr>
          <w:rFonts w:ascii="Helvetica" w:hAnsi="Helvetica"/>
          <w:sz w:val="29"/>
          <w:szCs w:val="29"/>
        </w:rPr>
        <w:t xml:space="preserve"> Doctor, Santa Clara, CA</w:t>
      </w:r>
      <w:r w:rsidRPr="008741B8">
        <w:rPr>
          <w:rFonts w:ascii="Helvetica" w:hAnsi="Helvetica"/>
          <w:i/>
          <w:sz w:val="29"/>
          <w:szCs w:val="29"/>
        </w:rPr>
        <w:t xml:space="preserve"> May 2003</w:t>
      </w:r>
    </w:p>
    <w:p w14:paraId="142D88BE" w14:textId="51A6182B" w:rsidR="00C410B6" w:rsidRPr="008741B8" w:rsidRDefault="00C410B6" w:rsidP="00776409">
      <w:pPr>
        <w:rPr>
          <w:rFonts w:ascii="Helvetica" w:hAnsi="Helvetica"/>
          <w:i/>
          <w:sz w:val="29"/>
          <w:szCs w:val="29"/>
        </w:rPr>
      </w:pPr>
      <w:r w:rsidRPr="008741B8">
        <w:rPr>
          <w:rFonts w:ascii="Helvetica" w:hAnsi="Helvetica"/>
          <w:i/>
          <w:sz w:val="29"/>
          <w:szCs w:val="29"/>
        </w:rPr>
        <w:t xml:space="preserve"> Publications: Articles Editor, Santa Clara Computer High Technology Law Journal</w:t>
      </w:r>
    </w:p>
    <w:p w14:paraId="6DFE5ED3" w14:textId="77777777" w:rsidR="000F3AC9" w:rsidRPr="008741B8" w:rsidRDefault="000F3AC9" w:rsidP="00776409">
      <w:pPr>
        <w:rPr>
          <w:rFonts w:ascii="Helvetica" w:hAnsi="Helvetica"/>
          <w:i/>
          <w:sz w:val="29"/>
          <w:szCs w:val="29"/>
        </w:rPr>
      </w:pPr>
    </w:p>
    <w:p w14:paraId="03012176" w14:textId="359A6F7D" w:rsidR="00C410B6" w:rsidRPr="008741B8" w:rsidRDefault="0092129B" w:rsidP="00DA1B4C">
      <w:pPr>
        <w:rPr>
          <w:rFonts w:ascii="Helvetica" w:hAnsi="Helvetica"/>
          <w:i/>
          <w:sz w:val="29"/>
          <w:szCs w:val="29"/>
        </w:rPr>
      </w:pPr>
      <w:r w:rsidRPr="008741B8">
        <w:rPr>
          <w:rFonts w:ascii="Helvetica" w:hAnsi="Helvetica"/>
          <w:b/>
          <w:sz w:val="29"/>
          <w:szCs w:val="29"/>
        </w:rPr>
        <w:t>Peking</w:t>
      </w:r>
      <w:r w:rsidR="00C410B6" w:rsidRPr="008741B8">
        <w:rPr>
          <w:rFonts w:ascii="Helvetica" w:hAnsi="Helvetica"/>
          <w:b/>
          <w:sz w:val="29"/>
          <w:szCs w:val="29"/>
        </w:rPr>
        <w:t xml:space="preserve"> University,</w:t>
      </w:r>
      <w:r w:rsidR="00C410B6" w:rsidRPr="008741B8">
        <w:rPr>
          <w:rFonts w:ascii="Helvetica" w:hAnsi="Helvetica"/>
          <w:sz w:val="29"/>
          <w:szCs w:val="29"/>
        </w:rPr>
        <w:t xml:space="preserve"> Language Certificate, Beijing, China</w:t>
      </w:r>
      <w:r w:rsidR="00C410B6" w:rsidRPr="008741B8">
        <w:rPr>
          <w:rFonts w:ascii="Helvetica" w:hAnsi="Helvetica"/>
          <w:i/>
          <w:sz w:val="29"/>
          <w:szCs w:val="29"/>
        </w:rPr>
        <w:t xml:space="preserve"> </w:t>
      </w:r>
      <w:r w:rsidR="00776409" w:rsidRPr="008741B8">
        <w:rPr>
          <w:rFonts w:ascii="Helvetica" w:hAnsi="Helvetica"/>
          <w:i/>
          <w:sz w:val="29"/>
          <w:szCs w:val="29"/>
        </w:rPr>
        <w:tab/>
        <w:t>June-</w:t>
      </w:r>
      <w:r w:rsidR="00C410B6" w:rsidRPr="008741B8">
        <w:rPr>
          <w:rFonts w:ascii="Helvetica" w:hAnsi="Helvetica"/>
          <w:i/>
          <w:sz w:val="29"/>
          <w:szCs w:val="29"/>
        </w:rPr>
        <w:t>August 1999</w:t>
      </w:r>
    </w:p>
    <w:p w14:paraId="0C4F1A06" w14:textId="77777777" w:rsidR="0092129B" w:rsidRPr="008741B8" w:rsidRDefault="0092129B" w:rsidP="0092129B">
      <w:pPr>
        <w:rPr>
          <w:rFonts w:ascii="Helvetica" w:hAnsi="Helvetica"/>
          <w:i/>
          <w:sz w:val="29"/>
          <w:szCs w:val="29"/>
        </w:rPr>
      </w:pPr>
    </w:p>
    <w:p w14:paraId="5D6D5514" w14:textId="798AD2DD" w:rsidR="00C410B6" w:rsidRPr="008741B8" w:rsidRDefault="00C410B6" w:rsidP="00DA1B4C">
      <w:pPr>
        <w:rPr>
          <w:rFonts w:ascii="Helvetica" w:hAnsi="Helvetica"/>
          <w:sz w:val="29"/>
          <w:szCs w:val="29"/>
        </w:rPr>
      </w:pPr>
      <w:r w:rsidRPr="008741B8">
        <w:rPr>
          <w:rFonts w:ascii="Helvetica" w:hAnsi="Helvetica"/>
          <w:b/>
          <w:sz w:val="29"/>
          <w:szCs w:val="29"/>
        </w:rPr>
        <w:t>University of California, San Diego</w:t>
      </w:r>
      <w:r w:rsidRPr="008741B8">
        <w:rPr>
          <w:rFonts w:ascii="Helvetica" w:hAnsi="Helvetica"/>
          <w:sz w:val="29"/>
          <w:szCs w:val="29"/>
        </w:rPr>
        <w:t>, B.A. wit</w:t>
      </w:r>
      <w:r w:rsidR="00776409" w:rsidRPr="008741B8">
        <w:rPr>
          <w:rFonts w:ascii="Helvetica" w:hAnsi="Helvetica"/>
          <w:sz w:val="29"/>
          <w:szCs w:val="29"/>
        </w:rPr>
        <w:t>h Distinction</w:t>
      </w:r>
      <w:r w:rsidRPr="008741B8">
        <w:rPr>
          <w:rFonts w:ascii="Helvetica" w:hAnsi="Helvetica"/>
          <w:sz w:val="29"/>
          <w:szCs w:val="29"/>
        </w:rPr>
        <w:t>; Honors in</w:t>
      </w:r>
    </w:p>
    <w:p w14:paraId="10F064D7" w14:textId="712A94FF" w:rsidR="00C410B6" w:rsidRPr="008741B8" w:rsidRDefault="0098275C" w:rsidP="0098275C">
      <w:pPr>
        <w:rPr>
          <w:rFonts w:ascii="Helvetica" w:hAnsi="Helvetica"/>
          <w:i/>
          <w:sz w:val="29"/>
          <w:szCs w:val="29"/>
        </w:rPr>
      </w:pPr>
      <w:r w:rsidRPr="008741B8">
        <w:rPr>
          <w:rFonts w:ascii="Helvetica" w:hAnsi="Helvetica"/>
          <w:sz w:val="29"/>
          <w:szCs w:val="29"/>
        </w:rPr>
        <w:t xml:space="preserve"> </w:t>
      </w:r>
      <w:r w:rsidR="00C410B6" w:rsidRPr="008741B8">
        <w:rPr>
          <w:rFonts w:ascii="Helvetica" w:hAnsi="Helvetica"/>
          <w:sz w:val="29"/>
          <w:szCs w:val="29"/>
        </w:rPr>
        <w:t>Philosophy,</w:t>
      </w:r>
      <w:r w:rsidR="00776409" w:rsidRPr="008741B8">
        <w:rPr>
          <w:rFonts w:ascii="Helvetica" w:hAnsi="Helvetica"/>
          <w:sz w:val="29"/>
          <w:szCs w:val="29"/>
        </w:rPr>
        <w:tab/>
      </w:r>
      <w:r w:rsidR="00776409" w:rsidRPr="008741B8">
        <w:rPr>
          <w:rFonts w:ascii="Helvetica" w:hAnsi="Helvetica"/>
          <w:sz w:val="29"/>
          <w:szCs w:val="29"/>
        </w:rPr>
        <w:tab/>
      </w:r>
      <w:r w:rsidR="00776409" w:rsidRPr="008741B8">
        <w:rPr>
          <w:rFonts w:ascii="Helvetica" w:hAnsi="Helvetica"/>
          <w:i/>
          <w:sz w:val="29"/>
          <w:szCs w:val="29"/>
        </w:rPr>
        <w:tab/>
      </w:r>
      <w:r w:rsidR="00776409" w:rsidRPr="008741B8">
        <w:rPr>
          <w:rFonts w:ascii="Helvetica" w:hAnsi="Helvetica"/>
          <w:i/>
          <w:sz w:val="29"/>
          <w:szCs w:val="29"/>
        </w:rPr>
        <w:tab/>
      </w:r>
      <w:r w:rsidR="00776409" w:rsidRPr="008741B8">
        <w:rPr>
          <w:rFonts w:ascii="Helvetica" w:hAnsi="Helvetica"/>
          <w:i/>
          <w:sz w:val="29"/>
          <w:szCs w:val="29"/>
        </w:rPr>
        <w:tab/>
      </w:r>
      <w:r w:rsidR="00776409" w:rsidRPr="008741B8">
        <w:rPr>
          <w:rFonts w:ascii="Helvetica" w:hAnsi="Helvetica"/>
          <w:i/>
          <w:sz w:val="29"/>
          <w:szCs w:val="29"/>
        </w:rPr>
        <w:tab/>
      </w:r>
      <w:r w:rsidR="00776409" w:rsidRPr="008741B8">
        <w:rPr>
          <w:rFonts w:ascii="Helvetica" w:hAnsi="Helvetica"/>
          <w:i/>
          <w:sz w:val="29"/>
          <w:szCs w:val="29"/>
        </w:rPr>
        <w:tab/>
      </w:r>
      <w:r w:rsidR="00776409" w:rsidRPr="008741B8">
        <w:rPr>
          <w:rFonts w:ascii="Helvetica" w:hAnsi="Helvetica"/>
          <w:i/>
          <w:sz w:val="29"/>
          <w:szCs w:val="29"/>
        </w:rPr>
        <w:tab/>
      </w:r>
      <w:r w:rsidR="00C410B6" w:rsidRPr="008741B8">
        <w:rPr>
          <w:rFonts w:ascii="Helvetica" w:hAnsi="Helvetica"/>
          <w:i/>
          <w:sz w:val="29"/>
          <w:szCs w:val="29"/>
        </w:rPr>
        <w:t>San Diego, CA June1999</w:t>
      </w:r>
    </w:p>
    <w:p w14:paraId="351A79AE" w14:textId="681C6B03" w:rsidR="00DB7A97" w:rsidRPr="008741B8" w:rsidRDefault="00C410B6" w:rsidP="00410E87">
      <w:pPr>
        <w:ind w:left="709"/>
        <w:rPr>
          <w:rFonts w:ascii="Helvetica" w:hAnsi="Helvetica"/>
          <w:i/>
          <w:sz w:val="29"/>
          <w:szCs w:val="29"/>
        </w:rPr>
      </w:pPr>
      <w:r w:rsidRPr="008741B8">
        <w:rPr>
          <w:rFonts w:ascii="Helvetica" w:hAnsi="Helvetica"/>
          <w:i/>
          <w:sz w:val="29"/>
          <w:szCs w:val="29"/>
        </w:rPr>
        <w:t xml:space="preserve"> Honors Thesis: The Ethics of Cloning: Utilitarian Consideration</w:t>
      </w:r>
    </w:p>
    <w:p w14:paraId="29D2279C" w14:textId="77777777" w:rsidR="00410E87" w:rsidRPr="008741B8" w:rsidRDefault="00410E87" w:rsidP="00DA1B4C">
      <w:pPr>
        <w:rPr>
          <w:rFonts w:ascii="Helvetica" w:hAnsi="Helvetica"/>
          <w:sz w:val="29"/>
          <w:szCs w:val="29"/>
        </w:rPr>
      </w:pPr>
    </w:p>
    <w:p w14:paraId="69E58FF9" w14:textId="34080F3D" w:rsidR="00410E87" w:rsidRPr="00380708" w:rsidRDefault="006B62FA" w:rsidP="00380708">
      <w:pPr>
        <w:pStyle w:val="Heading5"/>
        <w:numPr>
          <w:ilvl w:val="0"/>
          <w:numId w:val="0"/>
        </w:numPr>
        <w:pBdr>
          <w:bottom w:val="single" w:sz="8" w:space="0" w:color="000000"/>
        </w:pBdr>
        <w:rPr>
          <w:rFonts w:ascii="Helvetica Bold" w:eastAsia="Times New Roman" w:hAnsi="Helvetica Bold"/>
          <w:b/>
          <w:bCs/>
          <w:kern w:val="28"/>
          <w:sz w:val="30"/>
          <w:szCs w:val="30"/>
          <w:lang w:eastAsia="ar-SA"/>
        </w:rPr>
      </w:pPr>
      <w:r>
        <w:rPr>
          <w:rFonts w:ascii="Helvetica Bold" w:eastAsia="Times New Roman" w:hAnsi="Helvetica Bold"/>
          <w:b/>
          <w:bCs/>
          <w:kern w:val="28"/>
          <w:sz w:val="30"/>
          <w:szCs w:val="30"/>
          <w:lang w:eastAsia="ar-SA"/>
        </w:rPr>
        <w:t>VOLUNTEER WORK</w:t>
      </w:r>
    </w:p>
    <w:p w14:paraId="7C49D800" w14:textId="45B7FF1C" w:rsidR="005E076F" w:rsidRPr="008741B8" w:rsidRDefault="005E076F" w:rsidP="00CE3DEF">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Committee Member, Pacific Swimming DDEI Committee               2023- Present</w:t>
      </w:r>
    </w:p>
    <w:p w14:paraId="6A20FD42" w14:textId="37F0817F" w:rsidR="00CE3DEF" w:rsidRPr="008741B8" w:rsidRDefault="00CE3DEF" w:rsidP="00CE3DEF">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West Elementary School Site Council Representative</w:t>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t>2023- Present</w:t>
      </w:r>
    </w:p>
    <w:p w14:paraId="26D128B0" w14:textId="44E28E6F" w:rsidR="00410E87" w:rsidRPr="008741B8" w:rsidRDefault="00410E87" w:rsidP="00410E87">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Parent Enrichment </w:t>
      </w:r>
      <w:r w:rsidR="00DA1B4C" w:rsidRPr="008741B8">
        <w:rPr>
          <w:rFonts w:ascii="Helvetica" w:eastAsia="Times New Roman" w:hAnsi="Helvetica" w:cs="Arial"/>
          <w:color w:val="222222"/>
          <w:kern w:val="0"/>
          <w:sz w:val="29"/>
          <w:szCs w:val="29"/>
        </w:rPr>
        <w:t>Co-</w:t>
      </w:r>
      <w:r w:rsidRPr="008741B8">
        <w:rPr>
          <w:rFonts w:ascii="Helvetica" w:eastAsia="Times New Roman" w:hAnsi="Helvetica" w:cs="Arial"/>
          <w:color w:val="222222"/>
          <w:kern w:val="0"/>
          <w:sz w:val="29"/>
          <w:szCs w:val="29"/>
        </w:rPr>
        <w:t>Chair, Crystal Springs Upland School</w:t>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t>2022- Present</w:t>
      </w:r>
    </w:p>
    <w:p w14:paraId="042888EE" w14:textId="45C47464" w:rsidR="00410E87" w:rsidRPr="008741B8" w:rsidRDefault="00DA1B4C" w:rsidP="00410E87">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West Elementary School </w:t>
      </w:r>
      <w:r w:rsidR="00410E87" w:rsidRPr="008741B8">
        <w:rPr>
          <w:rFonts w:ascii="Helvetica" w:eastAsia="Times New Roman" w:hAnsi="Helvetica" w:cs="Arial"/>
          <w:color w:val="222222"/>
          <w:kern w:val="0"/>
          <w:sz w:val="29"/>
          <w:szCs w:val="29"/>
        </w:rPr>
        <w:t>West Elemen</w:t>
      </w:r>
      <w:r w:rsidRPr="008741B8">
        <w:rPr>
          <w:rFonts w:ascii="Helvetica" w:eastAsia="Times New Roman" w:hAnsi="Helvetica" w:cs="Arial"/>
          <w:color w:val="222222"/>
          <w:kern w:val="0"/>
          <w:sz w:val="29"/>
          <w:szCs w:val="29"/>
        </w:rPr>
        <w:t xml:space="preserve">tary School Preschool Board </w:t>
      </w:r>
      <w:r w:rsidR="00410E87" w:rsidRPr="008741B8">
        <w:rPr>
          <w:rFonts w:ascii="Helvetica" w:eastAsia="Times New Roman" w:hAnsi="Helvetica" w:cs="Arial"/>
          <w:color w:val="222222"/>
          <w:kern w:val="0"/>
          <w:sz w:val="29"/>
          <w:szCs w:val="29"/>
        </w:rPr>
        <w:t>2022-2023</w:t>
      </w:r>
    </w:p>
    <w:p w14:paraId="2219CCE8" w14:textId="77777777" w:rsidR="00410E87" w:rsidRPr="008741B8" w:rsidRDefault="00410E87" w:rsidP="00410E87">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National Charity League, Skyline Chapter </w:t>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t>2021-Present</w:t>
      </w:r>
    </w:p>
    <w:p w14:paraId="52D6ADD5" w14:textId="77777777" w:rsidR="00410E87" w:rsidRPr="008741B8" w:rsidRDefault="00410E87" w:rsidP="00410E87">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Burlingame Aquatic Club, Booster Member  </w:t>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t>2020-Present</w:t>
      </w:r>
    </w:p>
    <w:p w14:paraId="10D79E25" w14:textId="0A27C05F" w:rsidR="00410E87" w:rsidRPr="008741B8" w:rsidRDefault="00410E87" w:rsidP="00410E87">
      <w:pPr>
        <w:widowControl/>
        <w:shd w:val="clear" w:color="auto" w:fill="FFFFFF"/>
        <w:suppressAutoHyphens w:val="0"/>
        <w:rPr>
          <w:rFonts w:ascii="Helvetica" w:eastAsia="Times New Roman" w:hAnsi="Helvetica" w:cs="Arial"/>
          <w:color w:val="222222"/>
          <w:kern w:val="0"/>
          <w:sz w:val="29"/>
          <w:szCs w:val="29"/>
        </w:rPr>
      </w:pPr>
      <w:proofErr w:type="spellStart"/>
      <w:r w:rsidRPr="008741B8">
        <w:rPr>
          <w:rFonts w:ascii="Helvetica" w:eastAsia="Times New Roman" w:hAnsi="Helvetica" w:cs="Arial"/>
          <w:color w:val="222222"/>
          <w:kern w:val="0"/>
          <w:sz w:val="29"/>
          <w:szCs w:val="29"/>
        </w:rPr>
        <w:t>Grupology</w:t>
      </w:r>
      <w:proofErr w:type="spellEnd"/>
      <w:r w:rsidRPr="008741B8">
        <w:rPr>
          <w:rFonts w:ascii="Helvetica" w:eastAsia="Times New Roman" w:hAnsi="Helvetica" w:cs="Arial"/>
          <w:color w:val="222222"/>
          <w:kern w:val="0"/>
          <w:sz w:val="29"/>
          <w:szCs w:val="29"/>
        </w:rPr>
        <w:t xml:space="preserve"> Board</w:t>
      </w:r>
      <w:r w:rsidR="00DA1B4C" w:rsidRPr="008741B8">
        <w:rPr>
          <w:rFonts w:ascii="Helvetica" w:eastAsia="Times New Roman" w:hAnsi="Helvetica" w:cs="Arial"/>
          <w:color w:val="222222"/>
          <w:kern w:val="0"/>
          <w:sz w:val="29"/>
          <w:szCs w:val="29"/>
        </w:rPr>
        <w:t xml:space="preserve"> Member and Advisor</w:t>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00DA1B4C" w:rsidRPr="008741B8">
        <w:rPr>
          <w:rFonts w:ascii="Helvetica" w:eastAsia="Times New Roman" w:hAnsi="Helvetica" w:cs="Arial"/>
          <w:color w:val="222222"/>
          <w:kern w:val="0"/>
          <w:sz w:val="29"/>
          <w:szCs w:val="29"/>
        </w:rPr>
        <w:tab/>
      </w:r>
      <w:r w:rsidR="00DA1B4C" w:rsidRPr="008741B8">
        <w:rPr>
          <w:rFonts w:ascii="Helvetica" w:eastAsia="Times New Roman" w:hAnsi="Helvetica" w:cs="Arial"/>
          <w:color w:val="222222"/>
          <w:kern w:val="0"/>
          <w:sz w:val="29"/>
          <w:szCs w:val="29"/>
        </w:rPr>
        <w:tab/>
      </w:r>
      <w:r w:rsidR="00DA1B4C" w:rsidRPr="008741B8">
        <w:rPr>
          <w:rFonts w:ascii="Helvetica" w:eastAsia="Times New Roman" w:hAnsi="Helvetica" w:cs="Arial"/>
          <w:color w:val="222222"/>
          <w:kern w:val="0"/>
          <w:sz w:val="29"/>
          <w:szCs w:val="29"/>
        </w:rPr>
        <w:tab/>
      </w:r>
      <w:r w:rsidR="00DA1B4C"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2019-Present</w:t>
      </w:r>
    </w:p>
    <w:p w14:paraId="21F7D6D1" w14:textId="716E33D4" w:rsidR="005E076F" w:rsidRPr="008741B8" w:rsidRDefault="005E076F" w:rsidP="00410E87">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American Brain Foundation, Volunteer                                            2019-Present</w:t>
      </w:r>
    </w:p>
    <w:p w14:paraId="3ADABC25" w14:textId="3BF8DD67" w:rsidR="00410E87" w:rsidRPr="008741B8" w:rsidRDefault="00410E87" w:rsidP="00410E87">
      <w:pPr>
        <w:widowControl/>
        <w:shd w:val="clear" w:color="auto" w:fill="FFFFFF"/>
        <w:suppressAutoHyphens w:val="0"/>
        <w:rPr>
          <w:rFonts w:ascii="Helvetica" w:eastAsia="Times New Roman" w:hAnsi="Helvetica" w:cs="Arial"/>
          <w:color w:val="222222"/>
          <w:kern w:val="0"/>
          <w:sz w:val="29"/>
          <w:szCs w:val="29"/>
        </w:rPr>
      </w:pPr>
      <w:r w:rsidRPr="008741B8">
        <w:rPr>
          <w:rFonts w:ascii="Helvetica" w:eastAsia="Times New Roman" w:hAnsi="Helvetica" w:cs="Arial"/>
          <w:color w:val="222222"/>
          <w:kern w:val="0"/>
          <w:sz w:val="29"/>
          <w:szCs w:val="29"/>
        </w:rPr>
        <w:t xml:space="preserve">Pacific Stroke Association, Volunteer </w:t>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t>2019-Present</w:t>
      </w:r>
    </w:p>
    <w:p w14:paraId="22DAC27E" w14:textId="77777777" w:rsidR="00410E87" w:rsidRPr="008741B8" w:rsidRDefault="00410E87" w:rsidP="00410E87">
      <w:pPr>
        <w:rPr>
          <w:rFonts w:ascii="Helvetica" w:eastAsia="Times New Roman" w:hAnsi="Helvetica" w:cs="Arial"/>
          <w:color w:val="222222"/>
          <w:kern w:val="0"/>
          <w:sz w:val="29"/>
          <w:szCs w:val="29"/>
        </w:rPr>
      </w:pPr>
      <w:proofErr w:type="spellStart"/>
      <w:r w:rsidRPr="008741B8">
        <w:rPr>
          <w:rFonts w:ascii="Helvetica" w:eastAsia="Times New Roman" w:hAnsi="Helvetica" w:cs="Arial"/>
          <w:color w:val="222222"/>
          <w:kern w:val="0"/>
          <w:sz w:val="29"/>
          <w:szCs w:val="29"/>
        </w:rPr>
        <w:t>Castilleja</w:t>
      </w:r>
      <w:proofErr w:type="spellEnd"/>
      <w:r w:rsidRPr="008741B8">
        <w:rPr>
          <w:rFonts w:ascii="Helvetica" w:eastAsia="Times New Roman" w:hAnsi="Helvetica" w:cs="Arial"/>
          <w:color w:val="222222"/>
          <w:kern w:val="0"/>
          <w:sz w:val="29"/>
          <w:szCs w:val="29"/>
        </w:rPr>
        <w:t xml:space="preserve"> School, Alumni Executive Committee Member </w:t>
      </w:r>
      <w:r w:rsidRPr="008741B8">
        <w:rPr>
          <w:rFonts w:ascii="Helvetica" w:eastAsia="Times New Roman" w:hAnsi="Helvetica" w:cs="Arial"/>
          <w:color w:val="222222"/>
          <w:kern w:val="0"/>
          <w:sz w:val="29"/>
          <w:szCs w:val="29"/>
        </w:rPr>
        <w:tab/>
      </w:r>
      <w:r w:rsidRPr="008741B8">
        <w:rPr>
          <w:rFonts w:ascii="Helvetica" w:eastAsia="Times New Roman" w:hAnsi="Helvetica" w:cs="Arial"/>
          <w:color w:val="222222"/>
          <w:kern w:val="0"/>
          <w:sz w:val="29"/>
          <w:szCs w:val="29"/>
        </w:rPr>
        <w:tab/>
        <w:t>2019-2021</w:t>
      </w:r>
    </w:p>
    <w:p w14:paraId="3D642B1F" w14:textId="750CEA53" w:rsidR="00410E87" w:rsidRPr="008741B8" w:rsidRDefault="00410E87" w:rsidP="00410E87">
      <w:pPr>
        <w:rPr>
          <w:rFonts w:ascii="Helvetica" w:eastAsia="Times New Roman" w:hAnsi="Helvetica"/>
          <w:iCs/>
          <w:sz w:val="29"/>
          <w:szCs w:val="29"/>
          <w:lang w:eastAsia="ar-SA"/>
        </w:rPr>
      </w:pPr>
      <w:r w:rsidRPr="008741B8">
        <w:rPr>
          <w:rFonts w:ascii="Helvetica" w:eastAsia="Times New Roman" w:hAnsi="Helvetica"/>
          <w:iCs/>
          <w:sz w:val="29"/>
          <w:szCs w:val="29"/>
          <w:lang w:eastAsia="ar-SA"/>
        </w:rPr>
        <w:t>Asian Pacific American Bar Association Silicon Valley (APABASV): Board Mem</w:t>
      </w:r>
      <w:r w:rsidR="008741B8">
        <w:rPr>
          <w:rFonts w:ascii="Helvetica" w:eastAsia="Times New Roman" w:hAnsi="Helvetica"/>
          <w:iCs/>
          <w:sz w:val="29"/>
          <w:szCs w:val="29"/>
          <w:lang w:eastAsia="ar-SA"/>
        </w:rPr>
        <w:t>ber, 2003-2012</w:t>
      </w:r>
    </w:p>
    <w:p w14:paraId="3644E29B" w14:textId="40F76C2F" w:rsidR="003F4A7B" w:rsidRPr="008741B8" w:rsidRDefault="003F4A7B" w:rsidP="00410E87">
      <w:pPr>
        <w:rPr>
          <w:rFonts w:ascii="Helvetica" w:eastAsia="Times New Roman" w:hAnsi="Helvetica"/>
          <w:iCs/>
          <w:sz w:val="29"/>
          <w:szCs w:val="29"/>
          <w:lang w:eastAsia="ar-SA"/>
        </w:rPr>
      </w:pPr>
      <w:r w:rsidRPr="008741B8">
        <w:rPr>
          <w:rFonts w:ascii="Helvetica" w:eastAsia="Times New Roman" w:hAnsi="Helvetica"/>
          <w:iCs/>
          <w:sz w:val="29"/>
          <w:szCs w:val="29"/>
          <w:lang w:eastAsia="ar-SA"/>
        </w:rPr>
        <w:t xml:space="preserve">Executive Director, University of California, </w:t>
      </w:r>
      <w:proofErr w:type="gramStart"/>
      <w:r w:rsidRPr="008741B8">
        <w:rPr>
          <w:rFonts w:ascii="Helvetica" w:eastAsia="Times New Roman" w:hAnsi="Helvetica"/>
          <w:iCs/>
          <w:sz w:val="29"/>
          <w:szCs w:val="29"/>
          <w:lang w:eastAsia="ar-SA"/>
        </w:rPr>
        <w:t>San</w:t>
      </w:r>
      <w:proofErr w:type="gramEnd"/>
      <w:r w:rsidRPr="008741B8">
        <w:rPr>
          <w:rFonts w:ascii="Helvetica" w:eastAsia="Times New Roman" w:hAnsi="Helvetica"/>
          <w:iCs/>
          <w:sz w:val="29"/>
          <w:szCs w:val="29"/>
          <w:lang w:eastAsia="ar-SA"/>
        </w:rPr>
        <w:t xml:space="preserve"> Diego Volunteer Connection: 1998-1999</w:t>
      </w:r>
    </w:p>
    <w:p w14:paraId="03D85E2D" w14:textId="77777777" w:rsidR="003F4A7B" w:rsidRPr="008741B8" w:rsidRDefault="003F4A7B" w:rsidP="00410E87">
      <w:pPr>
        <w:rPr>
          <w:rFonts w:ascii="Helvetica" w:eastAsia="Times New Roman" w:hAnsi="Helvetica"/>
          <w:iCs/>
          <w:sz w:val="29"/>
          <w:szCs w:val="29"/>
          <w:lang w:eastAsia="ar-SA"/>
        </w:rPr>
      </w:pPr>
    </w:p>
    <w:p w14:paraId="1EA18A57" w14:textId="77777777" w:rsidR="003F4A7B" w:rsidRPr="008741B8" w:rsidRDefault="003F4A7B" w:rsidP="00410E87">
      <w:pPr>
        <w:rPr>
          <w:rFonts w:ascii="Helvetica" w:eastAsia="Times New Roman" w:hAnsi="Helvetica"/>
          <w:iCs/>
          <w:sz w:val="29"/>
          <w:szCs w:val="29"/>
          <w:lang w:eastAsia="ar-SA"/>
        </w:rPr>
      </w:pPr>
    </w:p>
    <w:p w14:paraId="7E464C2F" w14:textId="77777777" w:rsidR="00410E87" w:rsidRPr="008741B8" w:rsidRDefault="00410E87" w:rsidP="00410E87">
      <w:pPr>
        <w:ind w:left="709"/>
        <w:rPr>
          <w:rFonts w:ascii="Helvetica" w:hAnsi="Helvetica"/>
          <w:i/>
          <w:sz w:val="29"/>
          <w:szCs w:val="29"/>
        </w:rPr>
      </w:pPr>
    </w:p>
    <w:sectPr w:rsidR="00410E87" w:rsidRPr="008741B8" w:rsidSect="00BF3B37">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0" w:right="0" w:bottom="0" w:left="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B2984" w14:textId="77777777" w:rsidR="00273595" w:rsidRDefault="00273595" w:rsidP="007E2B2C">
      <w:r>
        <w:separator/>
      </w:r>
    </w:p>
  </w:endnote>
  <w:endnote w:type="continuationSeparator" w:id="0">
    <w:p w14:paraId="72797FA6" w14:textId="77777777" w:rsidR="00273595" w:rsidRDefault="00273595" w:rsidP="007E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Andale Sans UI">
    <w:altName w:val="Arial Unicode MS"/>
    <w:charset w:val="80"/>
    <w:family w:val="auto"/>
    <w:pitch w:val="variable"/>
  </w:font>
  <w:font w:name="Garamond">
    <w:panose1 w:val="02020404030301010803"/>
    <w:charset w:val="00"/>
    <w:family w:val="auto"/>
    <w:pitch w:val="variable"/>
    <w:sig w:usb0="00000003" w:usb1="00000000" w:usb2="00000000" w:usb3="00000000" w:csb0="00000001" w:csb1="00000000"/>
  </w:font>
  <w:font w:name="Albany">
    <w:altName w:val="Times New Roman"/>
    <w:panose1 w:val="00000000000000000000"/>
    <w:charset w:val="00"/>
    <w:family w:val="roman"/>
    <w:notTrueType/>
    <w:pitch w:val="default"/>
  </w:font>
  <w:font w:name="HG Mincho Light J">
    <w:altName w:val="Times New Roman"/>
    <w:charset w:val="00"/>
    <w:family w:val="auto"/>
    <w:pitch w:val="variable"/>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Bold">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20793" w14:textId="77777777" w:rsidR="00273595" w:rsidRDefault="002735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B370E" w14:textId="77777777" w:rsidR="00273595" w:rsidRDefault="0027359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C360C" w14:textId="77777777" w:rsidR="00273595" w:rsidRDefault="002735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ACCC5" w14:textId="77777777" w:rsidR="00273595" w:rsidRDefault="00273595" w:rsidP="007E2B2C">
      <w:r>
        <w:separator/>
      </w:r>
    </w:p>
  </w:footnote>
  <w:footnote w:type="continuationSeparator" w:id="0">
    <w:p w14:paraId="1F092923" w14:textId="77777777" w:rsidR="00273595" w:rsidRDefault="00273595" w:rsidP="007E2B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BC5E9" w14:textId="77777777" w:rsidR="00273595" w:rsidRDefault="0027359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D9B6D" w14:textId="77777777" w:rsidR="00273595" w:rsidRPr="000B08A4" w:rsidRDefault="00273595">
    <w:pPr>
      <w:pStyle w:val="H2"/>
      <w:spacing w:before="0" w:after="0"/>
      <w:jc w:val="center"/>
      <w:rPr>
        <w:rFonts w:eastAsia="Times New Roman"/>
        <w:bCs/>
        <w:smallCaps/>
        <w:kern w:val="32"/>
        <w:sz w:val="40"/>
        <w:szCs w:val="40"/>
        <w:lang w:eastAsia="ar-SA"/>
      </w:rPr>
    </w:pPr>
    <w:r w:rsidRPr="000B08A4">
      <w:rPr>
        <w:rFonts w:eastAsia="Times New Roman"/>
        <w:bCs/>
        <w:smallCaps/>
        <w:kern w:val="32"/>
        <w:sz w:val="40"/>
        <w:szCs w:val="40"/>
        <w:lang w:eastAsia="ar-SA"/>
      </w:rPr>
      <w:t xml:space="preserve">Orlena Fong </w:t>
    </w:r>
    <w:proofErr w:type="spellStart"/>
    <w:r w:rsidRPr="000B08A4">
      <w:rPr>
        <w:rFonts w:eastAsia="Times New Roman"/>
        <w:bCs/>
        <w:smallCaps/>
        <w:kern w:val="32"/>
        <w:sz w:val="40"/>
        <w:szCs w:val="40"/>
        <w:lang w:eastAsia="ar-SA"/>
      </w:rPr>
      <w:t>Shek</w:t>
    </w:r>
    <w:proofErr w:type="spellEnd"/>
  </w:p>
  <w:p w14:paraId="608387AD" w14:textId="2A646950" w:rsidR="00273595" w:rsidRPr="000B08A4" w:rsidRDefault="00273595" w:rsidP="00F16849">
    <w:pPr>
      <w:rPr>
        <w:rFonts w:eastAsia="Times New Roman"/>
        <w:b/>
        <w:smallCaps/>
        <w:kern w:val="2"/>
        <w:sz w:val="28"/>
        <w:szCs w:val="28"/>
        <w:lang w:eastAsia="ar-SA"/>
      </w:rPr>
    </w:pPr>
  </w:p>
  <w:p w14:paraId="1F607021" w14:textId="30F8EA6A" w:rsidR="00273595" w:rsidRPr="000B08A4" w:rsidRDefault="00273595">
    <w:pPr>
      <w:jc w:val="center"/>
      <w:rPr>
        <w:rFonts w:eastAsia="Times New Roman"/>
        <w:kern w:val="2"/>
        <w:sz w:val="28"/>
        <w:szCs w:val="28"/>
        <w:lang w:eastAsia="ar-SA"/>
      </w:rPr>
    </w:pPr>
    <w:r w:rsidRPr="000B08A4">
      <w:rPr>
        <w:rFonts w:ascii="Wingdings" w:eastAsia="Times New Roman" w:hAnsi="Wingdings"/>
        <w:smallCaps/>
        <w:kern w:val="2"/>
        <w:sz w:val="28"/>
        <w:szCs w:val="28"/>
        <w:lang w:eastAsia="ar-SA"/>
      </w:rPr>
      <w:t></w:t>
    </w:r>
    <w:r w:rsidRPr="000B08A4">
      <w:rPr>
        <w:rFonts w:eastAsia="Times New Roman"/>
        <w:smallCaps/>
        <w:kern w:val="2"/>
        <w:sz w:val="28"/>
        <w:szCs w:val="28"/>
        <w:lang w:eastAsia="ar-SA"/>
      </w:rPr>
      <w:t xml:space="preserve"> </w:t>
    </w:r>
    <w:r w:rsidRPr="000B08A4">
      <w:rPr>
        <w:rFonts w:eastAsia="Times New Roman"/>
        <w:b/>
        <w:smallCaps/>
        <w:kern w:val="2"/>
        <w:sz w:val="28"/>
        <w:szCs w:val="28"/>
        <w:lang w:eastAsia="ar-SA"/>
      </w:rPr>
      <w:t>e-mail</w:t>
    </w:r>
    <w:r w:rsidRPr="000B08A4">
      <w:rPr>
        <w:rFonts w:eastAsia="Times New Roman"/>
        <w:kern w:val="2"/>
        <w:sz w:val="28"/>
        <w:szCs w:val="28"/>
        <w:lang w:eastAsia="ar-SA"/>
      </w:rPr>
      <w:t xml:space="preserve"> </w:t>
    </w:r>
    <w:hyperlink r:id="rId1" w:history="1">
      <w:r w:rsidRPr="000B08A4">
        <w:rPr>
          <w:rStyle w:val="Hyperlink"/>
          <w:rFonts w:eastAsia="Times New Roman"/>
          <w:kern w:val="2"/>
          <w:sz w:val="28"/>
          <w:szCs w:val="28"/>
          <w:lang w:eastAsia="ar-SA"/>
        </w:rPr>
        <w:t>orlenashek@gmail.com</w:t>
      </w:r>
    </w:hyperlink>
    <w:r w:rsidRPr="000B08A4">
      <w:rPr>
        <w:rFonts w:eastAsia="Times New Roman"/>
        <w:kern w:val="2"/>
        <w:sz w:val="28"/>
        <w:szCs w:val="28"/>
        <w:lang w:eastAsia="ar-SA"/>
      </w:rPr>
      <w:t xml:space="preserve"> </w:t>
    </w:r>
  </w:p>
  <w:p w14:paraId="297BDAA7" w14:textId="4F9319A3" w:rsidR="00273595" w:rsidRPr="000B08A4" w:rsidRDefault="00273595">
    <w:pPr>
      <w:jc w:val="center"/>
      <w:rPr>
        <w:kern w:val="2"/>
        <w:sz w:val="28"/>
        <w:szCs w:val="28"/>
      </w:rPr>
    </w:pPr>
    <w:r w:rsidRPr="000B08A4">
      <w:rPr>
        <w:rFonts w:ascii="Wingdings" w:eastAsia="Times New Roman" w:hAnsi="Wingdings"/>
        <w:smallCaps/>
        <w:kern w:val="2"/>
        <w:sz w:val="28"/>
        <w:szCs w:val="28"/>
        <w:lang w:eastAsia="ar-SA"/>
      </w:rPr>
      <w:t></w:t>
    </w:r>
    <w:r w:rsidRPr="000B08A4">
      <w:rPr>
        <w:rFonts w:eastAsia="Times New Roman"/>
        <w:b/>
        <w:smallCaps/>
        <w:kern w:val="2"/>
        <w:sz w:val="28"/>
        <w:szCs w:val="28"/>
        <w:lang w:eastAsia="ar-SA"/>
      </w:rPr>
      <w:t xml:space="preserve">website. </w:t>
    </w:r>
    <w:hyperlink r:id="rId2" w:history="1">
      <w:r w:rsidRPr="000B08A4">
        <w:rPr>
          <w:rStyle w:val="Hyperlink"/>
          <w:rFonts w:eastAsia="Times New Roman"/>
          <w:b/>
          <w:smallCaps/>
          <w:kern w:val="2"/>
          <w:sz w:val="28"/>
          <w:szCs w:val="28"/>
          <w:lang w:eastAsia="ar-SA"/>
        </w:rPr>
        <w:t>www.orlenashek.com</w:t>
      </w:r>
    </w:hyperlink>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513AA" w14:textId="77777777" w:rsidR="00273595" w:rsidRDefault="002735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BEE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1152"/>
        </w:tabs>
        <w:ind w:left="1152" w:hanging="432"/>
      </w:pPr>
      <w:rPr>
        <w:rFonts w:ascii="Wingdings" w:hAnsi="Wingdings" w:cs="Times New Roman"/>
      </w:rPr>
    </w:lvl>
  </w:abstractNum>
  <w:abstractNum w:abstractNumId="4">
    <w:nsid w:val="00000004"/>
    <w:multiLevelType w:val="singleLevel"/>
    <w:tmpl w:val="00000004"/>
    <w:name w:val="WW8Num4"/>
    <w:lvl w:ilvl="0">
      <w:start w:val="1"/>
      <w:numFmt w:val="bullet"/>
      <w:lvlText w:val="§"/>
      <w:lvlJc w:val="left"/>
      <w:pPr>
        <w:tabs>
          <w:tab w:val="num" w:pos="1080"/>
        </w:tabs>
        <w:ind w:left="1080" w:hanging="360"/>
      </w:pPr>
      <w:rPr>
        <w:rFonts w:ascii="Wingdings" w:hAnsi="Wingdings" w:cs="Times New Roman"/>
      </w:rPr>
    </w:lvl>
  </w:abstractNum>
  <w:abstractNum w:abstractNumId="5">
    <w:nsid w:val="00000005"/>
    <w:multiLevelType w:val="singleLevel"/>
    <w:tmpl w:val="00000005"/>
    <w:name w:val="WW8Num5"/>
    <w:lvl w:ilvl="0">
      <w:start w:val="1"/>
      <w:numFmt w:val="bullet"/>
      <w:lvlText w:val="§"/>
      <w:lvlJc w:val="left"/>
      <w:pPr>
        <w:tabs>
          <w:tab w:val="num" w:pos="1152"/>
        </w:tabs>
        <w:ind w:left="1152" w:hanging="432"/>
      </w:pPr>
      <w:rPr>
        <w:rFonts w:ascii="Wingdings" w:hAnsi="Wingdings" w:cs="Times New Roman"/>
      </w:rPr>
    </w:lvl>
  </w:abstractNum>
  <w:abstractNum w:abstractNumId="6">
    <w:nsid w:val="39A22AAB"/>
    <w:multiLevelType w:val="multilevel"/>
    <w:tmpl w:val="3132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7F"/>
    <w:rsid w:val="000112F2"/>
    <w:rsid w:val="0002252D"/>
    <w:rsid w:val="00024E93"/>
    <w:rsid w:val="00057E29"/>
    <w:rsid w:val="00067CCD"/>
    <w:rsid w:val="000A68EF"/>
    <w:rsid w:val="000B08A4"/>
    <w:rsid w:val="000B0FA0"/>
    <w:rsid w:val="000D3F55"/>
    <w:rsid w:val="000E1E32"/>
    <w:rsid w:val="000F3AC9"/>
    <w:rsid w:val="000F6924"/>
    <w:rsid w:val="0010686A"/>
    <w:rsid w:val="001172FD"/>
    <w:rsid w:val="001855A6"/>
    <w:rsid w:val="00191426"/>
    <w:rsid w:val="001C44D9"/>
    <w:rsid w:val="001C726F"/>
    <w:rsid w:val="001D51E2"/>
    <w:rsid w:val="001E7D07"/>
    <w:rsid w:val="001F04D8"/>
    <w:rsid w:val="001F7423"/>
    <w:rsid w:val="00222F80"/>
    <w:rsid w:val="00240B1A"/>
    <w:rsid w:val="00254CA9"/>
    <w:rsid w:val="00267584"/>
    <w:rsid w:val="00273595"/>
    <w:rsid w:val="002A0AB2"/>
    <w:rsid w:val="002C2CCE"/>
    <w:rsid w:val="002D6EFC"/>
    <w:rsid w:val="002F48D7"/>
    <w:rsid w:val="0030579E"/>
    <w:rsid w:val="003311E4"/>
    <w:rsid w:val="003673EB"/>
    <w:rsid w:val="0037461A"/>
    <w:rsid w:val="00380708"/>
    <w:rsid w:val="003937A1"/>
    <w:rsid w:val="003D6FCE"/>
    <w:rsid w:val="003F2A78"/>
    <w:rsid w:val="003F4A7B"/>
    <w:rsid w:val="00410E87"/>
    <w:rsid w:val="00420A5A"/>
    <w:rsid w:val="004301F3"/>
    <w:rsid w:val="00450514"/>
    <w:rsid w:val="00467CD8"/>
    <w:rsid w:val="00471CC7"/>
    <w:rsid w:val="004A7CA3"/>
    <w:rsid w:val="004B28C4"/>
    <w:rsid w:val="004C7B6E"/>
    <w:rsid w:val="004D35E2"/>
    <w:rsid w:val="004E389C"/>
    <w:rsid w:val="005029F8"/>
    <w:rsid w:val="00545EE3"/>
    <w:rsid w:val="00546CE9"/>
    <w:rsid w:val="0058200A"/>
    <w:rsid w:val="005C2645"/>
    <w:rsid w:val="005D6088"/>
    <w:rsid w:val="005D7C92"/>
    <w:rsid w:val="005E076F"/>
    <w:rsid w:val="005F3A86"/>
    <w:rsid w:val="00625F3C"/>
    <w:rsid w:val="00654813"/>
    <w:rsid w:val="006913C9"/>
    <w:rsid w:val="006B62FA"/>
    <w:rsid w:val="006C04F5"/>
    <w:rsid w:val="006E240B"/>
    <w:rsid w:val="007075DD"/>
    <w:rsid w:val="00727907"/>
    <w:rsid w:val="0073687A"/>
    <w:rsid w:val="00776409"/>
    <w:rsid w:val="0079477E"/>
    <w:rsid w:val="007D061B"/>
    <w:rsid w:val="007E2B2C"/>
    <w:rsid w:val="008107CC"/>
    <w:rsid w:val="00834B78"/>
    <w:rsid w:val="00835D73"/>
    <w:rsid w:val="00853AB8"/>
    <w:rsid w:val="008741B8"/>
    <w:rsid w:val="00887FD0"/>
    <w:rsid w:val="00891265"/>
    <w:rsid w:val="008A1357"/>
    <w:rsid w:val="008B4C35"/>
    <w:rsid w:val="008C73E7"/>
    <w:rsid w:val="008C7639"/>
    <w:rsid w:val="008F6CE7"/>
    <w:rsid w:val="0092129B"/>
    <w:rsid w:val="00952AAA"/>
    <w:rsid w:val="00954CC2"/>
    <w:rsid w:val="00960FD4"/>
    <w:rsid w:val="00977EFB"/>
    <w:rsid w:val="0098275C"/>
    <w:rsid w:val="009D5CCE"/>
    <w:rsid w:val="009E3013"/>
    <w:rsid w:val="009E36A5"/>
    <w:rsid w:val="00A2648B"/>
    <w:rsid w:val="00A50F60"/>
    <w:rsid w:val="00A56CEC"/>
    <w:rsid w:val="00AA4A88"/>
    <w:rsid w:val="00AB2066"/>
    <w:rsid w:val="00AB5174"/>
    <w:rsid w:val="00AD1C81"/>
    <w:rsid w:val="00AD4BAA"/>
    <w:rsid w:val="00AD600B"/>
    <w:rsid w:val="00AD7288"/>
    <w:rsid w:val="00AE6C51"/>
    <w:rsid w:val="00AF10BE"/>
    <w:rsid w:val="00B00FE3"/>
    <w:rsid w:val="00B30E7D"/>
    <w:rsid w:val="00B52253"/>
    <w:rsid w:val="00B543BF"/>
    <w:rsid w:val="00B615AB"/>
    <w:rsid w:val="00B76A09"/>
    <w:rsid w:val="00B9173B"/>
    <w:rsid w:val="00BA27F8"/>
    <w:rsid w:val="00BC5867"/>
    <w:rsid w:val="00BD3433"/>
    <w:rsid w:val="00BD59D4"/>
    <w:rsid w:val="00BF309F"/>
    <w:rsid w:val="00BF3B37"/>
    <w:rsid w:val="00BF3BDA"/>
    <w:rsid w:val="00C349B5"/>
    <w:rsid w:val="00C4094E"/>
    <w:rsid w:val="00C410B6"/>
    <w:rsid w:val="00C51762"/>
    <w:rsid w:val="00C54D74"/>
    <w:rsid w:val="00C60FF2"/>
    <w:rsid w:val="00C61385"/>
    <w:rsid w:val="00C80C58"/>
    <w:rsid w:val="00C90850"/>
    <w:rsid w:val="00C9224B"/>
    <w:rsid w:val="00CB195D"/>
    <w:rsid w:val="00CC421D"/>
    <w:rsid w:val="00CC4913"/>
    <w:rsid w:val="00CE3DEF"/>
    <w:rsid w:val="00D26CB8"/>
    <w:rsid w:val="00D40970"/>
    <w:rsid w:val="00D43F66"/>
    <w:rsid w:val="00D61AAC"/>
    <w:rsid w:val="00D85EED"/>
    <w:rsid w:val="00DA1B4C"/>
    <w:rsid w:val="00DB46DE"/>
    <w:rsid w:val="00DB7A97"/>
    <w:rsid w:val="00DC6BBF"/>
    <w:rsid w:val="00E11B70"/>
    <w:rsid w:val="00E22D70"/>
    <w:rsid w:val="00E549C9"/>
    <w:rsid w:val="00E550DE"/>
    <w:rsid w:val="00E63114"/>
    <w:rsid w:val="00E70A7F"/>
    <w:rsid w:val="00E72C29"/>
    <w:rsid w:val="00E96CFC"/>
    <w:rsid w:val="00ED709B"/>
    <w:rsid w:val="00F122EB"/>
    <w:rsid w:val="00F16849"/>
    <w:rsid w:val="00F209E3"/>
    <w:rsid w:val="00F27490"/>
    <w:rsid w:val="00F41214"/>
    <w:rsid w:val="00F84DEB"/>
    <w:rsid w:val="00FA669D"/>
    <w:rsid w:val="00FA794A"/>
    <w:rsid w:val="00FD74CA"/>
    <w:rsid w:val="00FE5414"/>
    <w:rsid w:val="00FF3A37"/>
    <w:rsid w:val="00FF5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0FB7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Andale Sans UI" w:hAnsi="Thorndale"/>
      <w:kern w:val="1"/>
    </w:rPr>
  </w:style>
  <w:style w:type="paragraph" w:styleId="Heading5">
    <w:name w:val="heading 5"/>
    <w:basedOn w:val="Normal"/>
    <w:next w:val="Normal"/>
    <w:qFormat/>
    <w:pPr>
      <w:keepNext/>
      <w:numPr>
        <w:ilvl w:val="4"/>
        <w:numId w:val="1"/>
      </w:numPr>
      <w:outlineLvl w:val="4"/>
    </w:pPr>
    <w:rPr>
      <w:smallCaps/>
      <w:sz w:val="28"/>
    </w:rPr>
  </w:style>
  <w:style w:type="paragraph" w:styleId="Heading6">
    <w:name w:val="heading 6"/>
    <w:basedOn w:val="Normal"/>
    <w:next w:val="Normal"/>
    <w:qFormat/>
    <w:pPr>
      <w:keepNext/>
      <w:numPr>
        <w:ilvl w:val="5"/>
        <w:numId w:val="1"/>
      </w:numPr>
      <w:ind w:left="720"/>
      <w:outlineLvl w:val="5"/>
    </w:pPr>
    <w:rPr>
      <w:rFonts w:ascii="Garamond" w:hAnsi="Garamond"/>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Wingdings" w:hAnsi="Wingdings" w:cs="Times New Roman"/>
    </w:rPr>
  </w:style>
  <w:style w:type="character" w:customStyle="1" w:styleId="WW8Num4z0">
    <w:name w:val="WW8Num4z0"/>
    <w:rPr>
      <w:rFonts w:ascii="Wingdings" w:hAnsi="Wingdings" w:cs="Times New Roman"/>
    </w:rPr>
  </w:style>
  <w:style w:type="character" w:customStyle="1" w:styleId="WW8Num5z0">
    <w:name w:val="WW8Num5z0"/>
    <w:rPr>
      <w:rFonts w:ascii="Wingdings" w:hAnsi="Wingding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ascii="Wingdings" w:hAnsi="Wingdings" w:cs="Times New Roman"/>
    </w:rPr>
  </w:style>
  <w:style w:type="character" w:styleId="Hyperlink">
    <w:name w:val="Hyperlink"/>
    <w:semiHidden/>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lbany" w:eastAsia="HG Mincho Light J" w:hAnsi="Albany"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uiPriority w:val="99"/>
    <w:pPr>
      <w:spacing w:before="100" w:after="100"/>
    </w:pPr>
  </w:style>
  <w:style w:type="paragraph" w:styleId="Header">
    <w:name w:val="header"/>
    <w:basedOn w:val="Normal"/>
    <w:semiHidden/>
    <w:pPr>
      <w:suppressLineNumbers/>
      <w:tabs>
        <w:tab w:val="center" w:pos="4986"/>
        <w:tab w:val="right" w:pos="9972"/>
      </w:tabs>
    </w:pPr>
  </w:style>
  <w:style w:type="paragraph" w:customStyle="1" w:styleId="H2">
    <w:name w:val="H2"/>
    <w:basedOn w:val="Normal"/>
    <w:next w:val="Normal"/>
    <w:pPr>
      <w:keepNext/>
      <w:spacing w:before="100" w:after="100"/>
    </w:pPr>
    <w:rPr>
      <w:b/>
      <w:sz w:val="36"/>
    </w:rPr>
  </w:style>
  <w:style w:type="paragraph" w:styleId="Footer">
    <w:name w:val="footer"/>
    <w:basedOn w:val="Normal"/>
    <w:semiHidden/>
    <w:pPr>
      <w:suppressLineNumbers/>
      <w:tabs>
        <w:tab w:val="center" w:pos="4986"/>
        <w:tab w:val="right" w:pos="9972"/>
      </w:tabs>
    </w:pPr>
  </w:style>
  <w:style w:type="paragraph" w:styleId="BalloonText">
    <w:name w:val="Balloon Text"/>
    <w:basedOn w:val="Normal"/>
    <w:link w:val="BalloonTextChar"/>
    <w:uiPriority w:val="99"/>
    <w:semiHidden/>
    <w:unhideWhenUsed/>
    <w:rsid w:val="00CE0B8B"/>
    <w:rPr>
      <w:rFonts w:ascii="Tahoma" w:hAnsi="Tahoma"/>
      <w:sz w:val="16"/>
      <w:szCs w:val="16"/>
      <w:lang w:val="x-none"/>
    </w:rPr>
  </w:style>
  <w:style w:type="character" w:customStyle="1" w:styleId="BalloonTextChar">
    <w:name w:val="Balloon Text Char"/>
    <w:link w:val="BalloonText"/>
    <w:uiPriority w:val="99"/>
    <w:semiHidden/>
    <w:rsid w:val="00CE0B8B"/>
    <w:rPr>
      <w:rFonts w:ascii="Tahoma" w:eastAsia="Andale Sans UI" w:hAnsi="Tahoma" w:cs="Tahoma"/>
      <w:kern w:val="1"/>
      <w:sz w:val="16"/>
      <w:szCs w:val="16"/>
    </w:rPr>
  </w:style>
  <w:style w:type="paragraph" w:styleId="ListParagraph">
    <w:name w:val="List Paragraph"/>
    <w:basedOn w:val="Normal"/>
    <w:uiPriority w:val="72"/>
    <w:rsid w:val="00C60F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Andale Sans UI" w:hAnsi="Thorndale"/>
      <w:kern w:val="1"/>
    </w:rPr>
  </w:style>
  <w:style w:type="paragraph" w:styleId="Heading5">
    <w:name w:val="heading 5"/>
    <w:basedOn w:val="Normal"/>
    <w:next w:val="Normal"/>
    <w:qFormat/>
    <w:pPr>
      <w:keepNext/>
      <w:numPr>
        <w:ilvl w:val="4"/>
        <w:numId w:val="1"/>
      </w:numPr>
      <w:outlineLvl w:val="4"/>
    </w:pPr>
    <w:rPr>
      <w:smallCaps/>
      <w:sz w:val="28"/>
    </w:rPr>
  </w:style>
  <w:style w:type="paragraph" w:styleId="Heading6">
    <w:name w:val="heading 6"/>
    <w:basedOn w:val="Normal"/>
    <w:next w:val="Normal"/>
    <w:qFormat/>
    <w:pPr>
      <w:keepNext/>
      <w:numPr>
        <w:ilvl w:val="5"/>
        <w:numId w:val="1"/>
      </w:numPr>
      <w:ind w:left="720"/>
      <w:outlineLvl w:val="5"/>
    </w:pPr>
    <w:rPr>
      <w:rFonts w:ascii="Garamond" w:hAnsi="Garamond"/>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Wingdings" w:hAnsi="Wingdings" w:cs="Times New Roman"/>
    </w:rPr>
  </w:style>
  <w:style w:type="character" w:customStyle="1" w:styleId="WW8Num4z0">
    <w:name w:val="WW8Num4z0"/>
    <w:rPr>
      <w:rFonts w:ascii="Wingdings" w:hAnsi="Wingdings" w:cs="Times New Roman"/>
    </w:rPr>
  </w:style>
  <w:style w:type="character" w:customStyle="1" w:styleId="WW8Num5z0">
    <w:name w:val="WW8Num5z0"/>
    <w:rPr>
      <w:rFonts w:ascii="Wingdings" w:hAnsi="Wingding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ascii="Wingdings" w:hAnsi="Wingdings" w:cs="Times New Roman"/>
    </w:rPr>
  </w:style>
  <w:style w:type="character" w:styleId="Hyperlink">
    <w:name w:val="Hyperlink"/>
    <w:semiHidden/>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lbany" w:eastAsia="HG Mincho Light J" w:hAnsi="Albany"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uiPriority w:val="99"/>
    <w:pPr>
      <w:spacing w:before="100" w:after="100"/>
    </w:pPr>
  </w:style>
  <w:style w:type="paragraph" w:styleId="Header">
    <w:name w:val="header"/>
    <w:basedOn w:val="Normal"/>
    <w:semiHidden/>
    <w:pPr>
      <w:suppressLineNumbers/>
      <w:tabs>
        <w:tab w:val="center" w:pos="4986"/>
        <w:tab w:val="right" w:pos="9972"/>
      </w:tabs>
    </w:pPr>
  </w:style>
  <w:style w:type="paragraph" w:customStyle="1" w:styleId="H2">
    <w:name w:val="H2"/>
    <w:basedOn w:val="Normal"/>
    <w:next w:val="Normal"/>
    <w:pPr>
      <w:keepNext/>
      <w:spacing w:before="100" w:after="100"/>
    </w:pPr>
    <w:rPr>
      <w:b/>
      <w:sz w:val="36"/>
    </w:rPr>
  </w:style>
  <w:style w:type="paragraph" w:styleId="Footer">
    <w:name w:val="footer"/>
    <w:basedOn w:val="Normal"/>
    <w:semiHidden/>
    <w:pPr>
      <w:suppressLineNumbers/>
      <w:tabs>
        <w:tab w:val="center" w:pos="4986"/>
        <w:tab w:val="right" w:pos="9972"/>
      </w:tabs>
    </w:pPr>
  </w:style>
  <w:style w:type="paragraph" w:styleId="BalloonText">
    <w:name w:val="Balloon Text"/>
    <w:basedOn w:val="Normal"/>
    <w:link w:val="BalloonTextChar"/>
    <w:uiPriority w:val="99"/>
    <w:semiHidden/>
    <w:unhideWhenUsed/>
    <w:rsid w:val="00CE0B8B"/>
    <w:rPr>
      <w:rFonts w:ascii="Tahoma" w:hAnsi="Tahoma"/>
      <w:sz w:val="16"/>
      <w:szCs w:val="16"/>
      <w:lang w:val="x-none"/>
    </w:rPr>
  </w:style>
  <w:style w:type="character" w:customStyle="1" w:styleId="BalloonTextChar">
    <w:name w:val="Balloon Text Char"/>
    <w:link w:val="BalloonText"/>
    <w:uiPriority w:val="99"/>
    <w:semiHidden/>
    <w:rsid w:val="00CE0B8B"/>
    <w:rPr>
      <w:rFonts w:ascii="Tahoma" w:eastAsia="Andale Sans UI" w:hAnsi="Tahoma" w:cs="Tahoma"/>
      <w:kern w:val="1"/>
      <w:sz w:val="16"/>
      <w:szCs w:val="16"/>
    </w:rPr>
  </w:style>
  <w:style w:type="paragraph" w:styleId="ListParagraph">
    <w:name w:val="List Paragraph"/>
    <w:basedOn w:val="Normal"/>
    <w:uiPriority w:val="72"/>
    <w:rsid w:val="00C60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717">
      <w:bodyDiv w:val="1"/>
      <w:marLeft w:val="0"/>
      <w:marRight w:val="0"/>
      <w:marTop w:val="0"/>
      <w:marBottom w:val="0"/>
      <w:divBdr>
        <w:top w:val="none" w:sz="0" w:space="0" w:color="auto"/>
        <w:left w:val="none" w:sz="0" w:space="0" w:color="auto"/>
        <w:bottom w:val="none" w:sz="0" w:space="0" w:color="auto"/>
        <w:right w:val="none" w:sz="0" w:space="0" w:color="auto"/>
      </w:divBdr>
    </w:div>
    <w:div w:id="33311498">
      <w:bodyDiv w:val="1"/>
      <w:marLeft w:val="0"/>
      <w:marRight w:val="0"/>
      <w:marTop w:val="0"/>
      <w:marBottom w:val="0"/>
      <w:divBdr>
        <w:top w:val="none" w:sz="0" w:space="0" w:color="auto"/>
        <w:left w:val="none" w:sz="0" w:space="0" w:color="auto"/>
        <w:bottom w:val="none" w:sz="0" w:space="0" w:color="auto"/>
        <w:right w:val="none" w:sz="0" w:space="0" w:color="auto"/>
      </w:divBdr>
    </w:div>
    <w:div w:id="53698818">
      <w:bodyDiv w:val="1"/>
      <w:marLeft w:val="0"/>
      <w:marRight w:val="0"/>
      <w:marTop w:val="0"/>
      <w:marBottom w:val="0"/>
      <w:divBdr>
        <w:top w:val="none" w:sz="0" w:space="0" w:color="auto"/>
        <w:left w:val="none" w:sz="0" w:space="0" w:color="auto"/>
        <w:bottom w:val="none" w:sz="0" w:space="0" w:color="auto"/>
        <w:right w:val="none" w:sz="0" w:space="0" w:color="auto"/>
      </w:divBdr>
    </w:div>
    <w:div w:id="249658552">
      <w:bodyDiv w:val="1"/>
      <w:marLeft w:val="0"/>
      <w:marRight w:val="0"/>
      <w:marTop w:val="0"/>
      <w:marBottom w:val="0"/>
      <w:divBdr>
        <w:top w:val="none" w:sz="0" w:space="0" w:color="auto"/>
        <w:left w:val="none" w:sz="0" w:space="0" w:color="auto"/>
        <w:bottom w:val="none" w:sz="0" w:space="0" w:color="auto"/>
        <w:right w:val="none" w:sz="0" w:space="0" w:color="auto"/>
      </w:divBdr>
    </w:div>
    <w:div w:id="455760062">
      <w:bodyDiv w:val="1"/>
      <w:marLeft w:val="0"/>
      <w:marRight w:val="0"/>
      <w:marTop w:val="0"/>
      <w:marBottom w:val="0"/>
      <w:divBdr>
        <w:top w:val="none" w:sz="0" w:space="0" w:color="auto"/>
        <w:left w:val="none" w:sz="0" w:space="0" w:color="auto"/>
        <w:bottom w:val="none" w:sz="0" w:space="0" w:color="auto"/>
        <w:right w:val="none" w:sz="0" w:space="0" w:color="auto"/>
      </w:divBdr>
    </w:div>
    <w:div w:id="1192497889">
      <w:bodyDiv w:val="1"/>
      <w:marLeft w:val="0"/>
      <w:marRight w:val="0"/>
      <w:marTop w:val="0"/>
      <w:marBottom w:val="0"/>
      <w:divBdr>
        <w:top w:val="none" w:sz="0" w:space="0" w:color="auto"/>
        <w:left w:val="none" w:sz="0" w:space="0" w:color="auto"/>
        <w:bottom w:val="none" w:sz="0" w:space="0" w:color="auto"/>
        <w:right w:val="none" w:sz="0" w:space="0" w:color="auto"/>
      </w:divBdr>
    </w:div>
    <w:div w:id="12849928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orlenashek@gmail.com" TargetMode="External"/><Relationship Id="rId2" Type="http://schemas.openxmlformats.org/officeDocument/2006/relationships/hyperlink" Target="http://www.orlenash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NetApp</Company>
  <LinksUpToDate>false</LinksUpToDate>
  <CharactersWithSpaces>7864</CharactersWithSpaces>
  <SharedDoc>false</SharedDoc>
  <HLinks>
    <vt:vector size="6" baseType="variant">
      <vt:variant>
        <vt:i4>1835099</vt:i4>
      </vt:variant>
      <vt:variant>
        <vt:i4>0</vt:i4>
      </vt:variant>
      <vt:variant>
        <vt:i4>0</vt:i4>
      </vt:variant>
      <vt:variant>
        <vt:i4>5</vt:i4>
      </vt:variant>
      <vt:variant>
        <vt:lpwstr>mailto:orlenashek@gmail.com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NetApp</dc:creator>
  <cp:keywords/>
  <dc:description/>
  <cp:lastModifiedBy>Orlena Fong</cp:lastModifiedBy>
  <cp:revision>2</cp:revision>
  <cp:lastPrinted>2023-10-20T00:04:00Z</cp:lastPrinted>
  <dcterms:created xsi:type="dcterms:W3CDTF">2024-04-03T16:01:00Z</dcterms:created>
  <dcterms:modified xsi:type="dcterms:W3CDTF">2024-04-03T16:01:00Z</dcterms:modified>
</cp:coreProperties>
</file>